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250" w:rsidRPr="00D91250" w:rsidRDefault="00D91250" w:rsidP="00D91250">
      <w:pPr>
        <w:suppressAutoHyphens/>
        <w:spacing w:after="0" w:line="240" w:lineRule="auto"/>
        <w:ind w:right="-284"/>
        <w:jc w:val="right"/>
        <w:rPr>
          <w:rFonts w:ascii="Times New Roman" w:eastAsia="NSimSun" w:hAnsi="Times New Roman" w:cs="Times New Roman"/>
          <w:bCs/>
          <w:kern w:val="2"/>
          <w:sz w:val="24"/>
          <w:szCs w:val="24"/>
          <w:lang w:eastAsia="zh-CN" w:bidi="hi-IN"/>
        </w:rPr>
      </w:pPr>
      <w:r w:rsidRPr="00D91250">
        <w:rPr>
          <w:rFonts w:ascii="Times New Roman" w:eastAsia="NSimSun" w:hAnsi="Times New Roman" w:cs="Times New Roman"/>
          <w:bCs/>
          <w:kern w:val="2"/>
          <w:sz w:val="24"/>
          <w:szCs w:val="24"/>
          <w:lang w:eastAsia="zh-CN" w:bidi="hi-IN"/>
        </w:rPr>
        <w:t>Приложение</w:t>
      </w:r>
      <w:r w:rsidR="004360B2">
        <w:rPr>
          <w:rFonts w:ascii="Times New Roman" w:eastAsia="NSimSun" w:hAnsi="Times New Roman" w:cs="Times New Roman"/>
          <w:bCs/>
          <w:kern w:val="2"/>
          <w:sz w:val="24"/>
          <w:szCs w:val="24"/>
          <w:lang w:eastAsia="zh-CN" w:bidi="hi-IN"/>
        </w:rPr>
        <w:t xml:space="preserve"> 1</w:t>
      </w:r>
      <w:bookmarkStart w:id="0" w:name="_GoBack"/>
      <w:bookmarkEnd w:id="0"/>
      <w:r w:rsidRPr="00D91250">
        <w:rPr>
          <w:rFonts w:ascii="Times New Roman" w:eastAsia="NSimSun" w:hAnsi="Times New Roman" w:cs="Times New Roman"/>
          <w:bCs/>
          <w:kern w:val="2"/>
          <w:sz w:val="24"/>
          <w:szCs w:val="24"/>
          <w:lang w:eastAsia="zh-CN" w:bidi="hi-IN"/>
        </w:rPr>
        <w:t xml:space="preserve">  </w:t>
      </w:r>
    </w:p>
    <w:p w:rsidR="00D91250" w:rsidRDefault="00D91250" w:rsidP="00E30BC1">
      <w:pPr>
        <w:suppressAutoHyphens/>
        <w:spacing w:after="0" w:line="240" w:lineRule="auto"/>
        <w:ind w:right="-284"/>
        <w:jc w:val="center"/>
        <w:rPr>
          <w:rFonts w:ascii="Times New Roman" w:eastAsia="NSimSun" w:hAnsi="Times New Roman" w:cs="Times New Roman"/>
          <w:b/>
          <w:bCs/>
          <w:kern w:val="2"/>
          <w:sz w:val="24"/>
          <w:szCs w:val="24"/>
          <w:lang w:eastAsia="zh-CN" w:bidi="hi-IN"/>
        </w:rPr>
      </w:pPr>
    </w:p>
    <w:p w:rsidR="00B5797D" w:rsidRPr="00A74457" w:rsidRDefault="00B5797D" w:rsidP="00E30BC1">
      <w:pPr>
        <w:suppressAutoHyphens/>
        <w:spacing w:after="0" w:line="240" w:lineRule="auto"/>
        <w:ind w:right="-284"/>
        <w:jc w:val="center"/>
        <w:rPr>
          <w:rFonts w:ascii="Times New Roman" w:eastAsia="NSimSun" w:hAnsi="Times New Roman" w:cs="Times New Roman"/>
          <w:b/>
          <w:bCs/>
          <w:kern w:val="2"/>
          <w:sz w:val="24"/>
          <w:szCs w:val="24"/>
          <w:lang w:eastAsia="zh-CN" w:bidi="hi-IN"/>
        </w:rPr>
      </w:pPr>
      <w:r w:rsidRPr="00A74457">
        <w:rPr>
          <w:rFonts w:ascii="Times New Roman" w:eastAsia="NSimSun" w:hAnsi="Times New Roman" w:cs="Times New Roman"/>
          <w:b/>
          <w:bCs/>
          <w:kern w:val="2"/>
          <w:sz w:val="24"/>
          <w:szCs w:val="24"/>
          <w:lang w:eastAsia="zh-CN" w:bidi="hi-IN"/>
        </w:rPr>
        <w:t>Сценарий</w:t>
      </w:r>
    </w:p>
    <w:p w:rsidR="00B5797D" w:rsidRPr="00A74457" w:rsidRDefault="00B5797D" w:rsidP="00E30BC1">
      <w:pPr>
        <w:suppressAutoHyphens/>
        <w:spacing w:after="0" w:line="240" w:lineRule="auto"/>
        <w:ind w:right="-284"/>
        <w:jc w:val="center"/>
        <w:rPr>
          <w:rFonts w:ascii="Times New Roman" w:eastAsia="Times New Roman" w:hAnsi="Times New Roman" w:cs="Times New Roman"/>
          <w:sz w:val="24"/>
          <w:szCs w:val="24"/>
        </w:rPr>
      </w:pPr>
      <w:r w:rsidRPr="00A74457">
        <w:rPr>
          <w:rFonts w:ascii="Times New Roman" w:eastAsia="NSimSun" w:hAnsi="Times New Roman" w:cs="Times New Roman"/>
          <w:b/>
          <w:bCs/>
          <w:kern w:val="2"/>
          <w:sz w:val="24"/>
          <w:szCs w:val="24"/>
          <w:lang w:eastAsia="zh-CN" w:bidi="hi-IN"/>
        </w:rPr>
        <w:t xml:space="preserve">мероприятия по организации деятельности отрядов ЮИД </w:t>
      </w:r>
      <w:r w:rsidRPr="00A74457">
        <w:rPr>
          <w:rFonts w:ascii="Times New Roman" w:eastAsia="Times New Roman" w:hAnsi="Times New Roman" w:cs="Times New Roman"/>
          <w:b/>
          <w:bCs/>
          <w:sz w:val="24"/>
          <w:szCs w:val="24"/>
        </w:rPr>
        <w:t>для педагогических работников Организаций, руководителей отрядов ЮИД и сотрудников Госавтоинспекции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b/>
          <w:bCs/>
          <w:kern w:val="2"/>
          <w:sz w:val="24"/>
          <w:szCs w:val="24"/>
          <w:lang w:eastAsia="zh-CN" w:bidi="hi-IN"/>
        </w:rPr>
      </w:pP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1. Цель мероприятия:</w:t>
      </w:r>
    </w:p>
    <w:p w:rsidR="00B5797D" w:rsidRPr="00A74457" w:rsidRDefault="00B5797D" w:rsidP="00BC1AE5">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формирование знаний о способах организации работы отрядов ЮИД </w:t>
      </w:r>
      <w:r w:rsidR="00BC1AE5">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в общеобразовательных организациях и организациях дополнительного образования;</w:t>
      </w:r>
    </w:p>
    <w:p w:rsidR="00B5797D" w:rsidRPr="00A74457" w:rsidRDefault="00B5797D" w:rsidP="00BC1AE5">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информирование о требованиях к оформлению типовых документов по организации деятельности отрядов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BC1AE5">
        <w:rPr>
          <w:rFonts w:ascii="Times New Roman" w:eastAsia="NSimSun" w:hAnsi="Times New Roman" w:cs="Times New Roman"/>
          <w:b/>
          <w:bCs/>
          <w:kern w:val="2"/>
          <w:sz w:val="24"/>
          <w:szCs w:val="24"/>
          <w:lang w:eastAsia="zh-CN" w:bidi="hi-IN"/>
        </w:rPr>
        <w:t xml:space="preserve">2. </w:t>
      </w:r>
      <w:r w:rsidRPr="00A74457">
        <w:rPr>
          <w:rFonts w:ascii="Times New Roman" w:eastAsia="NSimSun" w:hAnsi="Times New Roman" w:cs="Times New Roman"/>
          <w:b/>
          <w:bCs/>
          <w:kern w:val="2"/>
          <w:sz w:val="24"/>
          <w:szCs w:val="24"/>
          <w:lang w:eastAsia="zh-CN" w:bidi="hi-IN"/>
        </w:rPr>
        <w:t>Задачи мероприятия:</w:t>
      </w:r>
    </w:p>
    <w:p w:rsidR="00B5797D" w:rsidRPr="00A74457" w:rsidRDefault="00B5797D" w:rsidP="00BC1AE5">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формирование представлений о моделях и алгоритме организации деятельности отрядов ЮИД; </w:t>
      </w:r>
    </w:p>
    <w:p w:rsidR="00B5797D" w:rsidRPr="00A74457" w:rsidRDefault="00B5797D" w:rsidP="00BC1AE5">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знакомство с типовыми документами по организации деятельности отрядов ЮИД в общеобразовательных организациях и организациях дополнительного образования;</w:t>
      </w:r>
    </w:p>
    <w:p w:rsidR="00B5797D" w:rsidRPr="00A74457" w:rsidRDefault="00B5797D" w:rsidP="00BC1AE5">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донесение информации о требованиях к педагогическим работникам образовательных организаций, осуществляющих координацию деятельности отрядов ЮИД;</w:t>
      </w:r>
    </w:p>
    <w:p w:rsidR="00B5797D" w:rsidRPr="00A74457" w:rsidRDefault="00B5797D" w:rsidP="00231D90">
      <w:pPr>
        <w:suppressAutoHyphens/>
        <w:spacing w:after="0" w:line="240" w:lineRule="auto"/>
        <w:ind w:left="851" w:right="-284"/>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знакомство с примерным планом деятельности отряда ЮИД на учебный год; </w:t>
      </w:r>
    </w:p>
    <w:p w:rsidR="00B5797D" w:rsidRPr="00A74457" w:rsidRDefault="00B5797D" w:rsidP="00231D90">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информирование о средствах материально-технической базы, необходимых для проведения занятий.</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 xml:space="preserve">3. Целевая аудитория: </w:t>
      </w:r>
      <w:r w:rsidRPr="00A74457">
        <w:rPr>
          <w:rFonts w:ascii="Times New Roman" w:eastAsia="NSimSun" w:hAnsi="Times New Roman" w:cs="Times New Roman"/>
          <w:kern w:val="2"/>
          <w:sz w:val="24"/>
          <w:szCs w:val="24"/>
          <w:lang w:eastAsia="zh-CN" w:bidi="hi-IN"/>
        </w:rPr>
        <w:t>педагогические работники образовательных организаций, руководители отрядов ЮИД, сотрудники Госавтоинспекции.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 xml:space="preserve">4. Требования к проведению мероприятия: </w:t>
      </w:r>
      <w:r w:rsidRPr="00A74457">
        <w:rPr>
          <w:rFonts w:ascii="Times New Roman" w:eastAsia="NSimSun" w:hAnsi="Times New Roman" w:cs="Times New Roman"/>
          <w:kern w:val="2"/>
          <w:sz w:val="24"/>
          <w:szCs w:val="24"/>
          <w:lang w:eastAsia="zh-CN" w:bidi="hi-IN"/>
        </w:rPr>
        <w:t>класс стандартных размеров, актовый зал.</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 xml:space="preserve">5. Длительность мероприятия: </w:t>
      </w:r>
      <w:r w:rsidR="00412AFB">
        <w:rPr>
          <w:rFonts w:ascii="Times New Roman" w:eastAsia="NSimSun" w:hAnsi="Times New Roman" w:cs="Times New Roman"/>
          <w:kern w:val="2"/>
          <w:sz w:val="24"/>
          <w:szCs w:val="24"/>
          <w:lang w:eastAsia="zh-CN" w:bidi="hi-IN"/>
        </w:rPr>
        <w:t>1 час 5</w:t>
      </w:r>
      <w:r w:rsidRPr="00A74457">
        <w:rPr>
          <w:rFonts w:ascii="Times New Roman" w:eastAsia="NSimSun" w:hAnsi="Times New Roman" w:cs="Times New Roman"/>
          <w:kern w:val="2"/>
          <w:sz w:val="24"/>
          <w:szCs w:val="24"/>
          <w:lang w:eastAsia="zh-CN" w:bidi="hi-IN"/>
        </w:rPr>
        <w:t xml:space="preserve"> минут.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 xml:space="preserve">6. Персонал: </w:t>
      </w:r>
      <w:r w:rsidRPr="00A74457">
        <w:rPr>
          <w:rFonts w:ascii="Times New Roman" w:eastAsia="NSimSun" w:hAnsi="Times New Roman" w:cs="Times New Roman"/>
          <w:kern w:val="2"/>
          <w:sz w:val="24"/>
          <w:szCs w:val="24"/>
          <w:lang w:eastAsia="zh-CN" w:bidi="hi-IN"/>
        </w:rPr>
        <w:t xml:space="preserve">ведущий мероприятия – один консультант, успешно прошедший подготовку по представленному сценарию.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 xml:space="preserve">7. Количество участников мероприятия: </w:t>
      </w:r>
      <w:r w:rsidRPr="00A74457">
        <w:rPr>
          <w:rFonts w:ascii="Times New Roman" w:eastAsia="NSimSun" w:hAnsi="Times New Roman" w:cs="Times New Roman"/>
          <w:kern w:val="2"/>
          <w:sz w:val="24"/>
          <w:szCs w:val="24"/>
          <w:lang w:eastAsia="zh-CN" w:bidi="hi-IN"/>
        </w:rPr>
        <w:t>30 человек.</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 xml:space="preserve">8. Оборудование: </w:t>
      </w:r>
      <w:r w:rsidRPr="00A74457">
        <w:rPr>
          <w:rFonts w:ascii="Times New Roman" w:eastAsia="NSimSun" w:hAnsi="Times New Roman" w:cs="Times New Roman"/>
          <w:kern w:val="2"/>
          <w:sz w:val="24"/>
          <w:szCs w:val="24"/>
          <w:lang w:eastAsia="zh-CN" w:bidi="hi-IN"/>
        </w:rPr>
        <w:t>ноутбук, проектор.</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 xml:space="preserve">9. Иные материалы: </w:t>
      </w:r>
      <w:r w:rsidRPr="00A74457">
        <w:rPr>
          <w:rFonts w:ascii="Times New Roman" w:eastAsia="NSimSun" w:hAnsi="Times New Roman" w:cs="Times New Roman"/>
          <w:kern w:val="2"/>
          <w:sz w:val="24"/>
          <w:szCs w:val="24"/>
          <w:lang w:eastAsia="zh-CN" w:bidi="hi-IN"/>
        </w:rPr>
        <w:t xml:space="preserve">пример типовых документов для создания организации ЮИД (Приказ о создании отрядов ЮИД и Положение об организации деятельности отрядов ЮИД в образовательных организациях), описание основных задач в деятельности отрядов ЮИД для внесения в Положение. Предоставляются участникам семинара в виде раздаточного материала.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b/>
          <w:kern w:val="2"/>
          <w:sz w:val="24"/>
          <w:szCs w:val="24"/>
          <w:lang w:eastAsia="zh-CN" w:bidi="hi-IN"/>
        </w:rPr>
      </w:pPr>
      <w:r w:rsidRPr="00A74457">
        <w:rPr>
          <w:rFonts w:ascii="Times New Roman" w:eastAsia="NSimSun" w:hAnsi="Times New Roman" w:cs="Times New Roman"/>
          <w:b/>
          <w:kern w:val="2"/>
          <w:sz w:val="24"/>
          <w:szCs w:val="24"/>
          <w:lang w:eastAsia="zh-CN" w:bidi="hi-IN"/>
        </w:rPr>
        <w:t>10. Механизм проведения мероприятия:</w:t>
      </w:r>
    </w:p>
    <w:p w:rsidR="00B5797D" w:rsidRPr="00A74457" w:rsidRDefault="00B5797D" w:rsidP="00A74457">
      <w:pPr>
        <w:tabs>
          <w:tab w:val="left" w:pos="3060"/>
        </w:tabs>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Лекция состоит из вступительной части, трех последовательных модулей </w:t>
      </w:r>
      <w:r w:rsidR="005A2040">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и подведения итогов.</w:t>
      </w:r>
    </w:p>
    <w:p w:rsidR="00AC2D05" w:rsidRPr="00E30BC1" w:rsidRDefault="00AC2D05" w:rsidP="00AC2D05">
      <w:pPr>
        <w:tabs>
          <w:tab w:val="left" w:pos="3060"/>
        </w:tabs>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E30BC1">
        <w:rPr>
          <w:rFonts w:ascii="Times New Roman" w:eastAsia="NSimSun" w:hAnsi="Times New Roman" w:cs="Times New Roman"/>
          <w:color w:val="000000" w:themeColor="text1"/>
          <w:kern w:val="2"/>
          <w:sz w:val="24"/>
          <w:szCs w:val="24"/>
          <w:lang w:eastAsia="zh-CN" w:bidi="hi-IN"/>
        </w:rPr>
        <w:t xml:space="preserve">Каждый из модулей предполагает рассмотрение одной темы: </w:t>
      </w:r>
    </w:p>
    <w:p w:rsidR="00B5797D" w:rsidRPr="00E30BC1" w:rsidRDefault="00B5797D" w:rsidP="00AC2D05">
      <w:pPr>
        <w:pStyle w:val="a3"/>
        <w:numPr>
          <w:ilvl w:val="0"/>
          <w:numId w:val="15"/>
        </w:numPr>
        <w:tabs>
          <w:tab w:val="left" w:pos="3060"/>
        </w:tabs>
        <w:suppressAutoHyphens/>
        <w:spacing w:after="0" w:line="240" w:lineRule="auto"/>
        <w:ind w:right="-284"/>
        <w:jc w:val="both"/>
        <w:rPr>
          <w:rFonts w:ascii="Times New Roman" w:eastAsia="NSimSun" w:hAnsi="Times New Roman" w:cs="Times New Roman"/>
          <w:color w:val="000000" w:themeColor="text1"/>
          <w:kern w:val="2"/>
          <w:sz w:val="24"/>
          <w:szCs w:val="24"/>
          <w:lang w:eastAsia="zh-CN" w:bidi="hi-IN"/>
        </w:rPr>
      </w:pPr>
      <w:r w:rsidRPr="00E30BC1">
        <w:rPr>
          <w:rFonts w:ascii="Times New Roman" w:eastAsia="NSimSun" w:hAnsi="Times New Roman" w:cs="Times New Roman"/>
          <w:color w:val="000000" w:themeColor="text1"/>
          <w:kern w:val="2"/>
          <w:sz w:val="24"/>
          <w:szCs w:val="24"/>
          <w:lang w:eastAsia="zh-CN" w:bidi="hi-IN"/>
        </w:rPr>
        <w:t>Порядок создания отрядов ЮИД в образовательных организациях.</w:t>
      </w:r>
    </w:p>
    <w:p w:rsidR="00B5797D" w:rsidRPr="00A74457" w:rsidRDefault="00B5797D" w:rsidP="001275CA">
      <w:pPr>
        <w:pStyle w:val="a3"/>
        <w:tabs>
          <w:tab w:val="left" w:pos="1276"/>
        </w:tabs>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E30BC1">
        <w:rPr>
          <w:rFonts w:ascii="Times New Roman" w:eastAsia="NSimSun" w:hAnsi="Times New Roman" w:cs="Times New Roman"/>
          <w:color w:val="000000" w:themeColor="text1"/>
          <w:kern w:val="2"/>
          <w:sz w:val="24"/>
          <w:szCs w:val="24"/>
          <w:lang w:eastAsia="zh-CN" w:bidi="hi-IN"/>
        </w:rPr>
        <w:t xml:space="preserve">Рассматриваются модели создания отрядов ЮИД в </w:t>
      </w:r>
      <w:r w:rsidRPr="00A74457">
        <w:rPr>
          <w:rFonts w:ascii="Times New Roman" w:eastAsia="NSimSun" w:hAnsi="Times New Roman" w:cs="Times New Roman"/>
          <w:kern w:val="2"/>
          <w:sz w:val="24"/>
          <w:szCs w:val="24"/>
          <w:lang w:eastAsia="zh-CN" w:bidi="hi-IN"/>
        </w:rPr>
        <w:t xml:space="preserve">общеобразовательных организациях и организациях дополнительного образования и конкретные алгоритмы действий для их организации в случаях, когда инициатива исходит от администрации образовательной организации, педагогических работников или </w:t>
      </w:r>
      <w:r w:rsidR="003C602A">
        <w:rPr>
          <w:rFonts w:ascii="Times New Roman" w:eastAsia="NSimSun" w:hAnsi="Times New Roman" w:cs="Times New Roman"/>
          <w:kern w:val="2"/>
          <w:sz w:val="24"/>
          <w:szCs w:val="24"/>
          <w:lang w:eastAsia="zh-CN" w:bidi="hi-IN"/>
        </w:rPr>
        <w:t>обучающихся</w:t>
      </w:r>
      <w:r w:rsidRPr="00A74457">
        <w:rPr>
          <w:rFonts w:ascii="Times New Roman" w:eastAsia="NSimSun" w:hAnsi="Times New Roman" w:cs="Times New Roman"/>
          <w:kern w:val="2"/>
          <w:sz w:val="24"/>
          <w:szCs w:val="24"/>
          <w:lang w:eastAsia="zh-CN" w:bidi="hi-IN"/>
        </w:rPr>
        <w:t xml:space="preserve">. </w:t>
      </w:r>
    </w:p>
    <w:p w:rsidR="00B5797D" w:rsidRPr="00A74457" w:rsidRDefault="00B5797D" w:rsidP="00AC2D05">
      <w:pPr>
        <w:pStyle w:val="a3"/>
        <w:numPr>
          <w:ilvl w:val="0"/>
          <w:numId w:val="15"/>
        </w:numPr>
        <w:tabs>
          <w:tab w:val="left" w:pos="1276"/>
        </w:tabs>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Подготовка локально-нормативных актов при создании отрядов ЮИД </w:t>
      </w:r>
      <w:r w:rsidR="005A2040">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в образовательных организациях.</w:t>
      </w:r>
    </w:p>
    <w:p w:rsidR="00B5797D" w:rsidRPr="00A74457" w:rsidRDefault="00B5797D" w:rsidP="001275CA">
      <w:pPr>
        <w:pStyle w:val="a3"/>
        <w:tabs>
          <w:tab w:val="left" w:pos="1276"/>
        </w:tabs>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Обсуждаются требования к оформлению локальных документов, регламентирующих деятельность отрядов ЮИД</w:t>
      </w:r>
      <w:r w:rsidR="00222A78">
        <w:rPr>
          <w:rFonts w:ascii="Times New Roman" w:eastAsia="NSimSun" w:hAnsi="Times New Roman" w:cs="Times New Roman"/>
          <w:kern w:val="2"/>
          <w:sz w:val="24"/>
          <w:szCs w:val="24"/>
          <w:lang w:eastAsia="zh-CN" w:bidi="hi-IN"/>
        </w:rPr>
        <w:t>: п</w:t>
      </w:r>
      <w:r w:rsidRPr="00A74457">
        <w:rPr>
          <w:rFonts w:ascii="Times New Roman" w:eastAsia="NSimSun" w:hAnsi="Times New Roman" w:cs="Times New Roman"/>
          <w:kern w:val="2"/>
          <w:sz w:val="24"/>
          <w:szCs w:val="24"/>
          <w:lang w:eastAsia="zh-CN" w:bidi="hi-IN"/>
        </w:rPr>
        <w:t>риказ</w:t>
      </w:r>
      <w:r w:rsidR="00222A78">
        <w:rPr>
          <w:rFonts w:ascii="Times New Roman" w:eastAsia="NSimSun" w:hAnsi="Times New Roman" w:cs="Times New Roman"/>
          <w:kern w:val="2"/>
          <w:sz w:val="24"/>
          <w:szCs w:val="24"/>
          <w:lang w:eastAsia="zh-CN" w:bidi="hi-IN"/>
        </w:rPr>
        <w:t>а</w:t>
      </w:r>
      <w:r w:rsidRPr="00A74457">
        <w:rPr>
          <w:rFonts w:ascii="Times New Roman" w:eastAsia="NSimSun" w:hAnsi="Times New Roman" w:cs="Times New Roman"/>
          <w:kern w:val="2"/>
          <w:sz w:val="24"/>
          <w:szCs w:val="24"/>
          <w:lang w:eastAsia="zh-CN" w:bidi="hi-IN"/>
        </w:rPr>
        <w:t xml:space="preserve"> о создании отрядов ЮИД и </w:t>
      </w:r>
      <w:r w:rsidR="00222A78">
        <w:rPr>
          <w:rFonts w:ascii="Times New Roman" w:eastAsia="NSimSun" w:hAnsi="Times New Roman" w:cs="Times New Roman"/>
          <w:kern w:val="2"/>
          <w:sz w:val="24"/>
          <w:szCs w:val="24"/>
          <w:lang w:eastAsia="zh-CN" w:bidi="hi-IN"/>
        </w:rPr>
        <w:t>п</w:t>
      </w:r>
      <w:r w:rsidRPr="00A74457">
        <w:rPr>
          <w:rFonts w:ascii="Times New Roman" w:eastAsia="NSimSun" w:hAnsi="Times New Roman" w:cs="Times New Roman"/>
          <w:kern w:val="2"/>
          <w:sz w:val="24"/>
          <w:szCs w:val="24"/>
          <w:lang w:eastAsia="zh-CN" w:bidi="hi-IN"/>
        </w:rPr>
        <w:t>оложени</w:t>
      </w:r>
      <w:r w:rsidR="00222A78">
        <w:rPr>
          <w:rFonts w:ascii="Times New Roman" w:eastAsia="NSimSun" w:hAnsi="Times New Roman" w:cs="Times New Roman"/>
          <w:kern w:val="2"/>
          <w:sz w:val="24"/>
          <w:szCs w:val="24"/>
          <w:lang w:eastAsia="zh-CN" w:bidi="hi-IN"/>
        </w:rPr>
        <w:t>я</w:t>
      </w:r>
      <w:r w:rsidRPr="00A74457">
        <w:rPr>
          <w:rFonts w:ascii="Times New Roman" w:eastAsia="NSimSun" w:hAnsi="Times New Roman" w:cs="Times New Roman"/>
          <w:kern w:val="2"/>
          <w:sz w:val="24"/>
          <w:szCs w:val="24"/>
          <w:lang w:eastAsia="zh-CN" w:bidi="hi-IN"/>
        </w:rPr>
        <w:t xml:space="preserve"> об организации деятельности отрядов ЮИД в образовательных организациях. </w:t>
      </w:r>
    </w:p>
    <w:p w:rsidR="00B5797D" w:rsidRPr="00A74457" w:rsidRDefault="00B5797D" w:rsidP="00AC2D05">
      <w:pPr>
        <w:pStyle w:val="a3"/>
        <w:numPr>
          <w:ilvl w:val="0"/>
          <w:numId w:val="15"/>
        </w:numPr>
        <w:tabs>
          <w:tab w:val="left" w:pos="1276"/>
        </w:tabs>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Ключевые аспекты организации деятельности отрядов ЮИД: подготовка педагогического состава, формирование материально-технической базы, планирование учебных мероприятий на учебный год.</w:t>
      </w:r>
    </w:p>
    <w:p w:rsidR="00B5797D" w:rsidRPr="00221860" w:rsidRDefault="00B5797D" w:rsidP="00A74457">
      <w:pPr>
        <w:pStyle w:val="a3"/>
        <w:tabs>
          <w:tab w:val="left" w:pos="3060"/>
        </w:tabs>
        <w:suppressAutoHyphens/>
        <w:spacing w:after="0" w:line="240" w:lineRule="auto"/>
        <w:ind w:left="0" w:right="-284" w:firstLine="851"/>
        <w:jc w:val="both"/>
        <w:rPr>
          <w:rFonts w:ascii="Times New Roman" w:eastAsia="NSimSun" w:hAnsi="Times New Roman" w:cs="Times New Roman"/>
          <w:color w:val="000000" w:themeColor="text1"/>
          <w:kern w:val="2"/>
          <w:sz w:val="24"/>
          <w:szCs w:val="24"/>
          <w:lang w:eastAsia="zh-CN" w:bidi="hi-IN"/>
        </w:rPr>
      </w:pPr>
      <w:r w:rsidRPr="00221860">
        <w:rPr>
          <w:rFonts w:ascii="Times New Roman" w:eastAsia="NSimSun" w:hAnsi="Times New Roman" w:cs="Times New Roman"/>
          <w:color w:val="000000" w:themeColor="text1"/>
          <w:kern w:val="2"/>
          <w:sz w:val="24"/>
          <w:szCs w:val="24"/>
          <w:lang w:eastAsia="zh-CN" w:bidi="hi-IN"/>
        </w:rPr>
        <w:lastRenderedPageBreak/>
        <w:t>Рассматриваются примерные требования к педагогическим работникам, участвующи</w:t>
      </w:r>
      <w:r w:rsidR="00B678C9" w:rsidRPr="00221860">
        <w:rPr>
          <w:rFonts w:ascii="Times New Roman" w:eastAsia="NSimSun" w:hAnsi="Times New Roman" w:cs="Times New Roman"/>
          <w:color w:val="000000" w:themeColor="text1"/>
          <w:kern w:val="2"/>
          <w:sz w:val="24"/>
          <w:szCs w:val="24"/>
          <w:lang w:eastAsia="zh-CN" w:bidi="hi-IN"/>
        </w:rPr>
        <w:t>м</w:t>
      </w:r>
      <w:r w:rsidRPr="00221860">
        <w:rPr>
          <w:rFonts w:ascii="Times New Roman" w:eastAsia="NSimSun" w:hAnsi="Times New Roman" w:cs="Times New Roman"/>
          <w:color w:val="000000" w:themeColor="text1"/>
          <w:kern w:val="2"/>
          <w:sz w:val="24"/>
          <w:szCs w:val="24"/>
          <w:lang w:eastAsia="zh-CN" w:bidi="hi-IN"/>
        </w:rPr>
        <w:t xml:space="preserve"> в организации работы </w:t>
      </w:r>
      <w:r w:rsidR="009B5466" w:rsidRPr="00221860">
        <w:rPr>
          <w:rFonts w:ascii="Times New Roman" w:eastAsia="NSimSun" w:hAnsi="Times New Roman" w:cs="Times New Roman"/>
          <w:color w:val="000000" w:themeColor="text1"/>
          <w:kern w:val="2"/>
          <w:sz w:val="24"/>
          <w:szCs w:val="24"/>
          <w:lang w:eastAsia="zh-CN" w:bidi="hi-IN"/>
        </w:rPr>
        <w:t xml:space="preserve">отрядов </w:t>
      </w:r>
      <w:r w:rsidRPr="00221860">
        <w:rPr>
          <w:rFonts w:ascii="Times New Roman" w:eastAsia="NSimSun" w:hAnsi="Times New Roman" w:cs="Times New Roman"/>
          <w:color w:val="000000" w:themeColor="text1"/>
          <w:kern w:val="2"/>
          <w:sz w:val="24"/>
          <w:szCs w:val="24"/>
          <w:lang w:eastAsia="zh-CN" w:bidi="hi-IN"/>
        </w:rPr>
        <w:t xml:space="preserve">ЮИД, инструменты мотивирования педагогов и возможности для повышения </w:t>
      </w:r>
      <w:r w:rsidR="00692FE8" w:rsidRPr="00221860">
        <w:rPr>
          <w:rFonts w:ascii="Times New Roman" w:eastAsia="NSimSun" w:hAnsi="Times New Roman" w:cs="Times New Roman"/>
          <w:color w:val="000000" w:themeColor="text1"/>
          <w:kern w:val="2"/>
          <w:sz w:val="24"/>
          <w:szCs w:val="24"/>
          <w:lang w:eastAsia="zh-CN" w:bidi="hi-IN"/>
        </w:rPr>
        <w:t xml:space="preserve">их </w:t>
      </w:r>
      <w:r w:rsidRPr="00221860">
        <w:rPr>
          <w:rFonts w:ascii="Times New Roman" w:eastAsia="NSimSun" w:hAnsi="Times New Roman" w:cs="Times New Roman"/>
          <w:color w:val="000000" w:themeColor="text1"/>
          <w:kern w:val="2"/>
          <w:sz w:val="24"/>
          <w:szCs w:val="24"/>
          <w:lang w:eastAsia="zh-CN" w:bidi="hi-IN"/>
        </w:rPr>
        <w:t>квалификации в сфере преподавания основ безопасности дорожного движения, необходимые материально-технические средства для проведения занятий, примерный учебный план теоретических и практических мероприятий.</w:t>
      </w:r>
    </w:p>
    <w:p w:rsidR="00B5797D" w:rsidRPr="00221860" w:rsidRDefault="00B5797D" w:rsidP="00A74457">
      <w:pPr>
        <w:tabs>
          <w:tab w:val="left" w:pos="3060"/>
        </w:tabs>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221860">
        <w:rPr>
          <w:rFonts w:ascii="Times New Roman" w:eastAsia="NSimSun" w:hAnsi="Times New Roman" w:cs="Times New Roman"/>
          <w:color w:val="000000" w:themeColor="text1"/>
          <w:kern w:val="2"/>
          <w:sz w:val="24"/>
          <w:szCs w:val="24"/>
          <w:lang w:eastAsia="zh-CN" w:bidi="hi-IN"/>
        </w:rPr>
        <w:t>Выступление ведущего дополняется визуальным сопровождением в виде слайдовой презентации.</w:t>
      </w:r>
    </w:p>
    <w:p w:rsidR="00B5797D" w:rsidRPr="00A74457" w:rsidRDefault="00B5797D" w:rsidP="00A74457">
      <w:pPr>
        <w:tabs>
          <w:tab w:val="left" w:pos="3060"/>
        </w:tabs>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11. Сценарий мероприятия.</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Вступление</w:t>
      </w:r>
      <w:r w:rsidR="00FD070A">
        <w:rPr>
          <w:rFonts w:ascii="Times New Roman" w:eastAsia="NSimSun" w:hAnsi="Times New Roman" w:cs="Times New Roman"/>
          <w:b/>
          <w:bCs/>
          <w:kern w:val="2"/>
          <w:sz w:val="24"/>
          <w:szCs w:val="24"/>
          <w:lang w:eastAsia="zh-CN" w:bidi="hi-IN"/>
        </w:rPr>
        <w:t>.</w:t>
      </w:r>
    </w:p>
    <w:p w:rsidR="00B5797D" w:rsidRPr="00221860" w:rsidRDefault="00B5797D" w:rsidP="001923D8">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221860">
        <w:rPr>
          <w:rFonts w:ascii="Times New Roman" w:eastAsia="NSimSun" w:hAnsi="Times New Roman" w:cs="Times New Roman"/>
          <w:color w:val="000000" w:themeColor="text1"/>
          <w:kern w:val="2"/>
          <w:sz w:val="24"/>
          <w:szCs w:val="24"/>
          <w:lang w:eastAsia="zh-CN" w:bidi="hi-IN"/>
        </w:rPr>
        <w:t xml:space="preserve">В настоящее время движение ЮИД находится на этапе своего активного развития. Опрос об информированности </w:t>
      </w:r>
      <w:r w:rsidR="00FD070A" w:rsidRPr="00221860">
        <w:rPr>
          <w:rFonts w:ascii="Times New Roman" w:eastAsia="NSimSun" w:hAnsi="Times New Roman" w:cs="Times New Roman"/>
          <w:color w:val="000000" w:themeColor="text1"/>
          <w:kern w:val="2"/>
          <w:sz w:val="24"/>
          <w:szCs w:val="24"/>
          <w:lang w:eastAsia="zh-CN" w:bidi="hi-IN"/>
        </w:rPr>
        <w:t xml:space="preserve">обучающихся </w:t>
      </w:r>
      <w:r w:rsidRPr="00221860">
        <w:rPr>
          <w:rFonts w:ascii="Times New Roman" w:eastAsia="NSimSun" w:hAnsi="Times New Roman" w:cs="Times New Roman"/>
          <w:color w:val="000000" w:themeColor="text1"/>
          <w:kern w:val="2"/>
          <w:sz w:val="24"/>
          <w:szCs w:val="24"/>
          <w:lang w:eastAsia="zh-CN" w:bidi="hi-IN"/>
        </w:rPr>
        <w:t>о</w:t>
      </w:r>
      <w:r w:rsidR="00221860" w:rsidRPr="00221860">
        <w:rPr>
          <w:rFonts w:ascii="Times New Roman" w:eastAsia="NSimSun" w:hAnsi="Times New Roman" w:cs="Times New Roman"/>
          <w:color w:val="000000" w:themeColor="text1"/>
          <w:kern w:val="2"/>
          <w:sz w:val="24"/>
          <w:szCs w:val="24"/>
          <w:lang w:eastAsia="zh-CN" w:bidi="hi-IN"/>
        </w:rPr>
        <w:t>б отрядах</w:t>
      </w:r>
      <w:r w:rsidRPr="00221860">
        <w:rPr>
          <w:rFonts w:ascii="Times New Roman" w:eastAsia="NSimSun" w:hAnsi="Times New Roman" w:cs="Times New Roman"/>
          <w:color w:val="000000" w:themeColor="text1"/>
          <w:kern w:val="2"/>
          <w:sz w:val="24"/>
          <w:szCs w:val="24"/>
          <w:lang w:eastAsia="zh-CN" w:bidi="hi-IN"/>
        </w:rPr>
        <w:t xml:space="preserve"> ЮИД, проведенный по заказу </w:t>
      </w:r>
      <w:r w:rsidR="00221860" w:rsidRPr="00221860">
        <w:rPr>
          <w:rFonts w:ascii="Times New Roman" w:eastAsia="NSimSun" w:hAnsi="Times New Roman" w:cs="Times New Roman"/>
          <w:color w:val="000000" w:themeColor="text1"/>
          <w:kern w:val="2"/>
          <w:sz w:val="24"/>
          <w:szCs w:val="24"/>
          <w:lang w:eastAsia="zh-CN" w:bidi="hi-IN"/>
        </w:rPr>
        <w:t xml:space="preserve">ГУОБДД </w:t>
      </w:r>
      <w:r w:rsidRPr="00221860">
        <w:rPr>
          <w:rFonts w:ascii="Times New Roman" w:eastAsia="NSimSun" w:hAnsi="Times New Roman" w:cs="Times New Roman"/>
          <w:color w:val="000000" w:themeColor="text1"/>
          <w:kern w:val="2"/>
          <w:sz w:val="24"/>
          <w:szCs w:val="24"/>
          <w:lang w:eastAsia="zh-CN" w:bidi="hi-IN"/>
        </w:rPr>
        <w:t>МВД России в 2019 году, показывает их интерес к идеологии</w:t>
      </w:r>
      <w:r w:rsidR="00FD070A" w:rsidRPr="00221860">
        <w:rPr>
          <w:rFonts w:ascii="Times New Roman" w:eastAsia="NSimSun" w:hAnsi="Times New Roman" w:cs="Times New Roman"/>
          <w:color w:val="000000" w:themeColor="text1"/>
          <w:kern w:val="2"/>
          <w:sz w:val="24"/>
          <w:szCs w:val="24"/>
          <w:lang w:eastAsia="zh-CN" w:bidi="hi-IN"/>
        </w:rPr>
        <w:t xml:space="preserve"> движения</w:t>
      </w:r>
      <w:r w:rsidRPr="00221860">
        <w:rPr>
          <w:rFonts w:ascii="Times New Roman" w:eastAsia="NSimSun" w:hAnsi="Times New Roman" w:cs="Times New Roman"/>
          <w:color w:val="000000" w:themeColor="text1"/>
          <w:kern w:val="2"/>
          <w:sz w:val="24"/>
          <w:szCs w:val="24"/>
          <w:lang w:eastAsia="zh-CN" w:bidi="hi-IN"/>
        </w:rPr>
        <w:t>,</w:t>
      </w:r>
      <w:r w:rsidR="00FD070A" w:rsidRPr="00221860">
        <w:rPr>
          <w:rFonts w:ascii="Times New Roman" w:eastAsia="NSimSun" w:hAnsi="Times New Roman" w:cs="Times New Roman"/>
          <w:color w:val="000000" w:themeColor="text1"/>
          <w:kern w:val="2"/>
          <w:sz w:val="24"/>
          <w:szCs w:val="24"/>
          <w:lang w:eastAsia="zh-CN" w:bidi="hi-IN"/>
        </w:rPr>
        <w:t xml:space="preserve"> направлениям его деятельности и мероприятиям, проводимым в рамках участия в ЮИД, в том числе обучающих и развлекательных. Дополнительными мотивирующими факторами к участию </w:t>
      </w:r>
      <w:r w:rsidR="00221860" w:rsidRPr="00221860">
        <w:rPr>
          <w:rFonts w:ascii="Times New Roman" w:eastAsia="NSimSun" w:hAnsi="Times New Roman" w:cs="Times New Roman"/>
          <w:color w:val="000000" w:themeColor="text1"/>
          <w:kern w:val="2"/>
          <w:sz w:val="24"/>
          <w:szCs w:val="24"/>
          <w:lang w:eastAsia="zh-CN" w:bidi="hi-IN"/>
        </w:rPr>
        <w:t>в отрядах ЮИД</w:t>
      </w:r>
      <w:r w:rsidR="00FD070A" w:rsidRPr="00221860">
        <w:rPr>
          <w:rFonts w:ascii="Times New Roman" w:eastAsia="NSimSun" w:hAnsi="Times New Roman" w:cs="Times New Roman"/>
          <w:color w:val="000000" w:themeColor="text1"/>
          <w:kern w:val="2"/>
          <w:sz w:val="24"/>
          <w:szCs w:val="24"/>
          <w:lang w:eastAsia="zh-CN" w:bidi="hi-IN"/>
        </w:rPr>
        <w:t xml:space="preserve"> также является возможность общения со сверстниками, педагогами при подготовке к ко</w:t>
      </w:r>
      <w:r w:rsidR="00221860" w:rsidRPr="00221860">
        <w:rPr>
          <w:rFonts w:ascii="Times New Roman" w:eastAsia="NSimSun" w:hAnsi="Times New Roman" w:cs="Times New Roman"/>
          <w:color w:val="000000" w:themeColor="text1"/>
          <w:kern w:val="2"/>
          <w:sz w:val="24"/>
          <w:szCs w:val="24"/>
          <w:lang w:eastAsia="zh-CN" w:bidi="hi-IN"/>
        </w:rPr>
        <w:t xml:space="preserve">нкурсам, слетам, соревнованиям и </w:t>
      </w:r>
      <w:r w:rsidR="00FD070A" w:rsidRPr="00221860">
        <w:rPr>
          <w:rFonts w:ascii="Times New Roman" w:eastAsia="NSimSun" w:hAnsi="Times New Roman" w:cs="Times New Roman"/>
          <w:color w:val="000000" w:themeColor="text1"/>
          <w:kern w:val="2"/>
          <w:sz w:val="24"/>
          <w:szCs w:val="24"/>
          <w:lang w:eastAsia="zh-CN" w:bidi="hi-IN"/>
        </w:rPr>
        <w:t xml:space="preserve">иным массовым мероприятиям, </w:t>
      </w:r>
      <w:r w:rsidR="001923D8" w:rsidRPr="00221860">
        <w:rPr>
          <w:rFonts w:ascii="Times New Roman" w:eastAsia="NSimSun" w:hAnsi="Times New Roman" w:cs="Times New Roman"/>
          <w:color w:val="000000" w:themeColor="text1"/>
          <w:kern w:val="2"/>
          <w:sz w:val="24"/>
          <w:szCs w:val="24"/>
          <w:lang w:eastAsia="zh-CN" w:bidi="hi-IN"/>
        </w:rPr>
        <w:t xml:space="preserve">самореализации посредством участия в </w:t>
      </w:r>
      <w:r w:rsidR="00FD070A" w:rsidRPr="00221860">
        <w:rPr>
          <w:rFonts w:ascii="Times New Roman" w:eastAsia="NSimSun" w:hAnsi="Times New Roman" w:cs="Times New Roman"/>
          <w:color w:val="000000" w:themeColor="text1"/>
          <w:kern w:val="2"/>
          <w:sz w:val="24"/>
          <w:szCs w:val="24"/>
          <w:lang w:eastAsia="zh-CN" w:bidi="hi-IN"/>
        </w:rPr>
        <w:t>общественно-полезной деятельност</w:t>
      </w:r>
      <w:r w:rsidR="001923D8" w:rsidRPr="00221860">
        <w:rPr>
          <w:rFonts w:ascii="Times New Roman" w:eastAsia="NSimSun" w:hAnsi="Times New Roman" w:cs="Times New Roman"/>
          <w:color w:val="000000" w:themeColor="text1"/>
          <w:kern w:val="2"/>
          <w:sz w:val="24"/>
          <w:szCs w:val="24"/>
          <w:lang w:eastAsia="zh-CN" w:bidi="hi-IN"/>
        </w:rPr>
        <w:t>и</w:t>
      </w:r>
      <w:r w:rsidR="00FD070A" w:rsidRPr="00221860">
        <w:rPr>
          <w:rFonts w:ascii="Times New Roman" w:eastAsia="NSimSun" w:hAnsi="Times New Roman" w:cs="Times New Roman"/>
          <w:color w:val="000000" w:themeColor="text1"/>
          <w:kern w:val="2"/>
          <w:sz w:val="24"/>
          <w:szCs w:val="24"/>
          <w:lang w:eastAsia="zh-CN" w:bidi="hi-IN"/>
        </w:rPr>
        <w:t xml:space="preserve"> по профилактике </w:t>
      </w:r>
      <w:r w:rsidR="001923D8" w:rsidRPr="00221860">
        <w:rPr>
          <w:rFonts w:ascii="Times New Roman" w:eastAsia="NSimSun" w:hAnsi="Times New Roman" w:cs="Times New Roman"/>
          <w:color w:val="000000" w:themeColor="text1"/>
          <w:kern w:val="2"/>
          <w:sz w:val="24"/>
          <w:szCs w:val="24"/>
          <w:lang w:eastAsia="zh-CN" w:bidi="hi-IN"/>
        </w:rPr>
        <w:t xml:space="preserve">детского </w:t>
      </w:r>
      <w:r w:rsidR="00FD070A" w:rsidRPr="00221860">
        <w:rPr>
          <w:rFonts w:ascii="Times New Roman" w:eastAsia="NSimSun" w:hAnsi="Times New Roman" w:cs="Times New Roman"/>
          <w:color w:val="000000" w:themeColor="text1"/>
          <w:kern w:val="2"/>
          <w:sz w:val="24"/>
          <w:szCs w:val="24"/>
          <w:lang w:eastAsia="zh-CN" w:bidi="hi-IN"/>
        </w:rPr>
        <w:t>до</w:t>
      </w:r>
      <w:r w:rsidR="00221860" w:rsidRPr="00221860">
        <w:rPr>
          <w:rFonts w:ascii="Times New Roman" w:eastAsia="NSimSun" w:hAnsi="Times New Roman" w:cs="Times New Roman"/>
          <w:color w:val="000000" w:themeColor="text1"/>
          <w:kern w:val="2"/>
          <w:sz w:val="24"/>
          <w:szCs w:val="24"/>
          <w:lang w:eastAsia="zh-CN" w:bidi="hi-IN"/>
        </w:rPr>
        <w:t>рожно-транспортного травматизма,</w:t>
      </w:r>
      <w:r w:rsidR="001923D8" w:rsidRPr="00221860">
        <w:rPr>
          <w:rFonts w:ascii="Times New Roman" w:eastAsia="NSimSun" w:hAnsi="Times New Roman" w:cs="Times New Roman"/>
          <w:color w:val="000000" w:themeColor="text1"/>
          <w:kern w:val="2"/>
          <w:sz w:val="24"/>
          <w:szCs w:val="24"/>
          <w:lang w:eastAsia="zh-CN" w:bidi="hi-IN"/>
        </w:rPr>
        <w:t xml:space="preserve"> </w:t>
      </w:r>
      <w:r w:rsidR="00FD070A" w:rsidRPr="00221860">
        <w:rPr>
          <w:rFonts w:ascii="Times New Roman" w:eastAsia="NSimSun" w:hAnsi="Times New Roman" w:cs="Times New Roman"/>
          <w:color w:val="000000" w:themeColor="text1"/>
          <w:kern w:val="2"/>
          <w:sz w:val="24"/>
          <w:szCs w:val="24"/>
          <w:lang w:eastAsia="zh-CN" w:bidi="hi-IN"/>
        </w:rPr>
        <w:t xml:space="preserve">а также оказания пропагандистского воздействия на </w:t>
      </w:r>
      <w:r w:rsidR="001923D8" w:rsidRPr="00221860">
        <w:rPr>
          <w:rFonts w:ascii="Times New Roman" w:eastAsia="NSimSun" w:hAnsi="Times New Roman" w:cs="Times New Roman"/>
          <w:color w:val="000000" w:themeColor="text1"/>
          <w:kern w:val="2"/>
          <w:sz w:val="24"/>
          <w:szCs w:val="24"/>
          <w:lang w:eastAsia="zh-CN" w:bidi="hi-IN"/>
        </w:rPr>
        <w:t xml:space="preserve">участников дорожного движения младшего возраста. </w:t>
      </w:r>
    </w:p>
    <w:p w:rsidR="00B5797D" w:rsidRPr="00C875A3" w:rsidRDefault="00C875A3" w:rsidP="00C875A3">
      <w:pPr>
        <w:suppressAutoHyphens/>
        <w:spacing w:after="0" w:line="240" w:lineRule="auto"/>
        <w:ind w:right="-284" w:firstLine="851"/>
        <w:jc w:val="both"/>
        <w:rPr>
          <w:rFonts w:ascii="Times New Roman" w:eastAsia="NSimSun" w:hAnsi="Times New Roman" w:cs="Times New Roman"/>
          <w:color w:val="FF0000"/>
          <w:kern w:val="2"/>
          <w:sz w:val="24"/>
          <w:szCs w:val="24"/>
          <w:lang w:eastAsia="zh-CN" w:bidi="hi-IN"/>
        </w:rPr>
      </w:pPr>
      <w:r w:rsidRPr="00221860">
        <w:rPr>
          <w:rFonts w:ascii="Times New Roman" w:eastAsia="NSimSun" w:hAnsi="Times New Roman" w:cs="Times New Roman"/>
          <w:color w:val="000000" w:themeColor="text1"/>
          <w:kern w:val="2"/>
          <w:sz w:val="24"/>
          <w:szCs w:val="24"/>
          <w:lang w:eastAsia="zh-CN" w:bidi="hi-IN"/>
        </w:rPr>
        <w:t>Отметим, что</w:t>
      </w:r>
      <w:r w:rsidR="007E4ACC" w:rsidRPr="00221860">
        <w:rPr>
          <w:rFonts w:ascii="Times New Roman" w:eastAsia="NSimSun" w:hAnsi="Times New Roman" w:cs="Times New Roman"/>
          <w:color w:val="000000" w:themeColor="text1"/>
          <w:kern w:val="2"/>
          <w:sz w:val="24"/>
          <w:szCs w:val="24"/>
          <w:lang w:eastAsia="zh-CN" w:bidi="hi-IN"/>
        </w:rPr>
        <w:t xml:space="preserve"> объективно сопоставить сведения о состоянии детского дорожно-транспортного травматизма, показателях аварийности </w:t>
      </w:r>
      <w:r w:rsidRPr="00221860">
        <w:rPr>
          <w:rFonts w:ascii="Times New Roman" w:eastAsia="NSimSun" w:hAnsi="Times New Roman" w:cs="Times New Roman"/>
          <w:color w:val="000000" w:themeColor="text1"/>
          <w:kern w:val="2"/>
          <w:sz w:val="24"/>
          <w:szCs w:val="24"/>
          <w:lang w:eastAsia="zh-CN" w:bidi="hi-IN"/>
        </w:rPr>
        <w:t xml:space="preserve">в населенном пункте или регионе </w:t>
      </w:r>
      <w:r w:rsidR="007E4ACC" w:rsidRPr="00221860">
        <w:rPr>
          <w:rFonts w:ascii="Times New Roman" w:eastAsia="NSimSun" w:hAnsi="Times New Roman" w:cs="Times New Roman"/>
          <w:color w:val="000000" w:themeColor="text1"/>
          <w:kern w:val="2"/>
          <w:sz w:val="24"/>
          <w:szCs w:val="24"/>
          <w:lang w:eastAsia="zh-CN" w:bidi="hi-IN"/>
        </w:rPr>
        <w:t>и наличи</w:t>
      </w:r>
      <w:r w:rsidRPr="00221860">
        <w:rPr>
          <w:rFonts w:ascii="Times New Roman" w:eastAsia="NSimSun" w:hAnsi="Times New Roman" w:cs="Times New Roman"/>
          <w:color w:val="000000" w:themeColor="text1"/>
          <w:kern w:val="2"/>
          <w:sz w:val="24"/>
          <w:szCs w:val="24"/>
          <w:lang w:eastAsia="zh-CN" w:bidi="hi-IN"/>
        </w:rPr>
        <w:t>и</w:t>
      </w:r>
      <w:r w:rsidR="007E4ACC" w:rsidRPr="00221860">
        <w:rPr>
          <w:rFonts w:ascii="Times New Roman" w:eastAsia="NSimSun" w:hAnsi="Times New Roman" w:cs="Times New Roman"/>
          <w:color w:val="000000" w:themeColor="text1"/>
          <w:kern w:val="2"/>
          <w:sz w:val="24"/>
          <w:szCs w:val="24"/>
          <w:lang w:eastAsia="zh-CN" w:bidi="hi-IN"/>
        </w:rPr>
        <w:t xml:space="preserve"> на территории субъекта отрядов </w:t>
      </w:r>
      <w:r w:rsidR="00221860" w:rsidRPr="00221860">
        <w:rPr>
          <w:rFonts w:ascii="Times New Roman" w:eastAsia="NSimSun" w:hAnsi="Times New Roman" w:cs="Times New Roman"/>
          <w:color w:val="000000" w:themeColor="text1"/>
          <w:kern w:val="2"/>
          <w:sz w:val="24"/>
          <w:szCs w:val="24"/>
          <w:lang w:eastAsia="zh-CN" w:bidi="hi-IN"/>
        </w:rPr>
        <w:t>ЮИД</w:t>
      </w:r>
      <w:r w:rsidR="007E4ACC" w:rsidRPr="00221860">
        <w:rPr>
          <w:rFonts w:ascii="Times New Roman" w:eastAsia="NSimSun" w:hAnsi="Times New Roman" w:cs="Times New Roman"/>
          <w:color w:val="000000" w:themeColor="text1"/>
          <w:kern w:val="2"/>
          <w:sz w:val="24"/>
          <w:szCs w:val="24"/>
          <w:lang w:eastAsia="zh-CN" w:bidi="hi-IN"/>
        </w:rPr>
        <w:t xml:space="preserve">, занимающихся активной </w:t>
      </w:r>
      <w:r w:rsidRPr="00221860">
        <w:rPr>
          <w:rFonts w:ascii="Times New Roman" w:eastAsia="NSimSun" w:hAnsi="Times New Roman" w:cs="Times New Roman"/>
          <w:color w:val="000000" w:themeColor="text1"/>
          <w:kern w:val="2"/>
          <w:sz w:val="24"/>
          <w:szCs w:val="24"/>
          <w:lang w:eastAsia="zh-CN" w:bidi="hi-IN"/>
        </w:rPr>
        <w:t xml:space="preserve">пропагандистской деятельностью, достаточно сложно. Однако можно говорить о большей осведомленности детей об основных правилах безопасного поведения </w:t>
      </w:r>
      <w:r w:rsidR="00221860" w:rsidRPr="00221860">
        <w:rPr>
          <w:rFonts w:ascii="Times New Roman" w:eastAsia="NSimSun" w:hAnsi="Times New Roman" w:cs="Times New Roman"/>
          <w:color w:val="000000" w:themeColor="text1"/>
          <w:kern w:val="2"/>
          <w:sz w:val="24"/>
          <w:szCs w:val="24"/>
          <w:lang w:eastAsia="zh-CN" w:bidi="hi-IN"/>
        </w:rPr>
        <w:t xml:space="preserve">на дорогах </w:t>
      </w:r>
      <w:r w:rsidRPr="00221860">
        <w:rPr>
          <w:rFonts w:ascii="Times New Roman" w:eastAsia="NSimSun" w:hAnsi="Times New Roman" w:cs="Times New Roman"/>
          <w:color w:val="000000" w:themeColor="text1"/>
          <w:kern w:val="2"/>
          <w:sz w:val="24"/>
          <w:szCs w:val="24"/>
          <w:lang w:eastAsia="zh-CN" w:bidi="hi-IN"/>
        </w:rPr>
        <w:t>в тех регионах, где ведут профилактическую работу отряды ЮИД (опросы</w:t>
      </w:r>
      <w:r w:rsidR="003C602A">
        <w:rPr>
          <w:rFonts w:ascii="Times New Roman" w:eastAsia="NSimSun" w:hAnsi="Times New Roman" w:cs="Times New Roman"/>
          <w:color w:val="000000" w:themeColor="text1"/>
          <w:kern w:val="2"/>
          <w:sz w:val="24"/>
          <w:szCs w:val="24"/>
          <w:lang w:eastAsia="zh-CN" w:bidi="hi-IN"/>
        </w:rPr>
        <w:t xml:space="preserve"> педагогических работников и обучающихся</w:t>
      </w:r>
      <w:r w:rsidRPr="00221860">
        <w:rPr>
          <w:rFonts w:ascii="Times New Roman" w:eastAsia="NSimSun" w:hAnsi="Times New Roman" w:cs="Times New Roman"/>
          <w:color w:val="000000" w:themeColor="text1"/>
          <w:kern w:val="2"/>
          <w:sz w:val="24"/>
          <w:szCs w:val="24"/>
          <w:lang w:eastAsia="zh-CN" w:bidi="hi-IN"/>
        </w:rPr>
        <w:t>). Таким образом, можно сделать вывод, что д</w:t>
      </w:r>
      <w:r w:rsidR="00B5797D" w:rsidRPr="00221860">
        <w:rPr>
          <w:rFonts w:ascii="Times New Roman" w:eastAsia="NSimSun" w:hAnsi="Times New Roman" w:cs="Times New Roman"/>
          <w:color w:val="000000" w:themeColor="text1"/>
          <w:kern w:val="2"/>
          <w:sz w:val="24"/>
          <w:szCs w:val="24"/>
          <w:lang w:eastAsia="zh-CN" w:bidi="hi-IN"/>
        </w:rPr>
        <w:t xml:space="preserve">вижение ЮИД </w:t>
      </w:r>
      <w:r w:rsidR="00221860">
        <w:rPr>
          <w:rFonts w:ascii="Times New Roman" w:eastAsia="NSimSun" w:hAnsi="Times New Roman" w:cs="Times New Roman"/>
          <w:color w:val="000000" w:themeColor="text1"/>
          <w:kern w:val="2"/>
          <w:sz w:val="24"/>
          <w:szCs w:val="24"/>
          <w:lang w:eastAsia="zh-CN" w:bidi="hi-IN"/>
        </w:rPr>
        <w:t>имеет влияние на</w:t>
      </w:r>
      <w:r w:rsidR="00B5797D" w:rsidRPr="00A74457">
        <w:rPr>
          <w:rFonts w:ascii="Times New Roman" w:eastAsia="NSimSun" w:hAnsi="Times New Roman" w:cs="Times New Roman"/>
          <w:kern w:val="2"/>
          <w:sz w:val="24"/>
          <w:szCs w:val="24"/>
          <w:lang w:eastAsia="zh-CN" w:bidi="hi-IN"/>
        </w:rPr>
        <w:t xml:space="preserve"> повышении культуры безопа</w:t>
      </w:r>
      <w:r w:rsidR="00221860">
        <w:rPr>
          <w:rFonts w:ascii="Times New Roman" w:eastAsia="NSimSun" w:hAnsi="Times New Roman" w:cs="Times New Roman"/>
          <w:kern w:val="2"/>
          <w:sz w:val="24"/>
          <w:szCs w:val="24"/>
          <w:lang w:eastAsia="zh-CN" w:bidi="hi-IN"/>
        </w:rPr>
        <w:t xml:space="preserve">сного поведения детей на </w:t>
      </w:r>
      <w:r w:rsidR="00DD1C33">
        <w:rPr>
          <w:rFonts w:ascii="Times New Roman" w:eastAsia="NSimSun" w:hAnsi="Times New Roman" w:cs="Times New Roman"/>
          <w:color w:val="000000" w:themeColor="text1"/>
          <w:kern w:val="2"/>
          <w:sz w:val="24"/>
          <w:szCs w:val="24"/>
          <w:lang w:eastAsia="zh-CN" w:bidi="hi-IN"/>
        </w:rPr>
        <w:t>дорогах,</w:t>
      </w:r>
      <w:r w:rsidR="00B5797D" w:rsidRPr="00221860">
        <w:rPr>
          <w:rFonts w:ascii="Times New Roman" w:eastAsia="NSimSun" w:hAnsi="Times New Roman" w:cs="Times New Roman"/>
          <w:color w:val="000000" w:themeColor="text1"/>
          <w:kern w:val="2"/>
          <w:sz w:val="24"/>
          <w:szCs w:val="24"/>
          <w:lang w:eastAsia="zh-CN" w:bidi="hi-IN"/>
        </w:rPr>
        <w:t xml:space="preserve"> </w:t>
      </w:r>
      <w:r w:rsidR="00DD1C33">
        <w:rPr>
          <w:rFonts w:ascii="Times New Roman" w:eastAsia="NSimSun" w:hAnsi="Times New Roman" w:cs="Times New Roman"/>
          <w:color w:val="000000" w:themeColor="text1"/>
          <w:kern w:val="2"/>
          <w:sz w:val="24"/>
          <w:szCs w:val="24"/>
          <w:lang w:eastAsia="zh-CN" w:bidi="hi-IN"/>
        </w:rPr>
        <w:t>и</w:t>
      </w:r>
      <w:r w:rsidRPr="00221860">
        <w:rPr>
          <w:rFonts w:ascii="Times New Roman" w:eastAsia="NSimSun" w:hAnsi="Times New Roman" w:cs="Times New Roman"/>
          <w:color w:val="000000" w:themeColor="text1"/>
          <w:kern w:val="2"/>
          <w:sz w:val="24"/>
          <w:szCs w:val="24"/>
          <w:lang w:eastAsia="zh-CN" w:bidi="hi-IN"/>
        </w:rPr>
        <w:t xml:space="preserve"> </w:t>
      </w:r>
      <w:r w:rsidR="00B5797D" w:rsidRPr="00221860">
        <w:rPr>
          <w:rFonts w:ascii="Times New Roman" w:eastAsia="NSimSun" w:hAnsi="Times New Roman" w:cs="Times New Roman"/>
          <w:color w:val="000000" w:themeColor="text1"/>
          <w:kern w:val="2"/>
          <w:sz w:val="24"/>
          <w:szCs w:val="24"/>
          <w:lang w:eastAsia="zh-CN" w:bidi="hi-IN"/>
        </w:rPr>
        <w:t>ра</w:t>
      </w:r>
      <w:r w:rsidR="00B5797D" w:rsidRPr="00A74457">
        <w:rPr>
          <w:rFonts w:ascii="Times New Roman" w:eastAsia="NSimSun" w:hAnsi="Times New Roman" w:cs="Times New Roman"/>
          <w:kern w:val="2"/>
          <w:sz w:val="24"/>
          <w:szCs w:val="24"/>
          <w:lang w:eastAsia="zh-CN" w:bidi="hi-IN"/>
        </w:rPr>
        <w:t xml:space="preserve">бота по существующим программам ЮИД с детьми разных возрастов в регионах осуществляется в верном направлении.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В данный момент </w:t>
      </w:r>
      <w:r w:rsidR="00DD1C33">
        <w:rPr>
          <w:rFonts w:ascii="Times New Roman" w:eastAsia="NSimSun" w:hAnsi="Times New Roman" w:cs="Times New Roman"/>
          <w:kern w:val="2"/>
          <w:sz w:val="24"/>
          <w:szCs w:val="24"/>
          <w:lang w:eastAsia="zh-CN" w:bidi="hi-IN"/>
        </w:rPr>
        <w:t xml:space="preserve">движение </w:t>
      </w:r>
      <w:r w:rsidRPr="00A74457">
        <w:rPr>
          <w:rFonts w:ascii="Times New Roman" w:eastAsia="NSimSun" w:hAnsi="Times New Roman" w:cs="Times New Roman"/>
          <w:kern w:val="2"/>
          <w:sz w:val="24"/>
          <w:szCs w:val="24"/>
          <w:lang w:eastAsia="zh-CN" w:bidi="hi-IN"/>
        </w:rPr>
        <w:t xml:space="preserve">ЮИД включает в себя примерно 400 тысяч </w:t>
      </w:r>
      <w:r w:rsidR="00DD1C33" w:rsidRPr="00A74457">
        <w:rPr>
          <w:rFonts w:ascii="Times New Roman" w:eastAsia="NSimSun" w:hAnsi="Times New Roman" w:cs="Times New Roman"/>
          <w:kern w:val="2"/>
          <w:sz w:val="24"/>
          <w:szCs w:val="24"/>
          <w:lang w:eastAsia="zh-CN" w:bidi="hi-IN"/>
        </w:rPr>
        <w:t>детей</w:t>
      </w:r>
      <w:r w:rsidRPr="00A74457">
        <w:rPr>
          <w:rFonts w:ascii="Times New Roman" w:eastAsia="NSimSun" w:hAnsi="Times New Roman" w:cs="Times New Roman"/>
          <w:kern w:val="2"/>
          <w:sz w:val="24"/>
          <w:szCs w:val="24"/>
          <w:lang w:eastAsia="zh-CN" w:bidi="hi-IN"/>
        </w:rPr>
        <w:t xml:space="preserve">, объединенных в более чем 30 тысяч отрядов.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В 2019 году была разработана Концепция информационно-пропагандистского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w:t>
      </w:r>
      <w:r w:rsidR="00DD1C33">
        <w:rPr>
          <w:rFonts w:ascii="Times New Roman" w:eastAsia="NSimSun" w:hAnsi="Times New Roman" w:cs="Times New Roman"/>
          <w:kern w:val="2"/>
          <w:sz w:val="24"/>
          <w:szCs w:val="24"/>
          <w:lang w:eastAsia="zh-CN" w:bidi="hi-IN"/>
        </w:rPr>
        <w:t>ЮИД</w:t>
      </w:r>
      <w:r w:rsidRPr="00A74457">
        <w:rPr>
          <w:rFonts w:ascii="Times New Roman" w:eastAsia="NSimSun" w:hAnsi="Times New Roman" w:cs="Times New Roman"/>
          <w:kern w:val="2"/>
          <w:sz w:val="24"/>
          <w:szCs w:val="24"/>
          <w:lang w:eastAsia="zh-CN" w:bidi="hi-IN"/>
        </w:rPr>
        <w:t>.</w:t>
      </w:r>
      <w:r w:rsidRPr="00A74457">
        <w:rPr>
          <w:rFonts w:ascii="Times New Roman" w:hAnsi="Times New Roman" w:cs="Times New Roman"/>
          <w:sz w:val="24"/>
          <w:szCs w:val="24"/>
          <w:lang w:eastAsia="en-US"/>
        </w:rPr>
        <w:t xml:space="preserve"> </w:t>
      </w:r>
      <w:r w:rsidRPr="00A74457">
        <w:rPr>
          <w:rFonts w:ascii="Times New Roman" w:eastAsia="NSimSun" w:hAnsi="Times New Roman" w:cs="Times New Roman"/>
          <w:kern w:val="2"/>
          <w:sz w:val="24"/>
          <w:szCs w:val="24"/>
          <w:lang w:eastAsia="zh-CN" w:bidi="hi-IN"/>
        </w:rPr>
        <w:t>Система обучения стала гораздо более систематизированной и упорядоченной, были выделены приоритеты обучающей деятельности на разных возрастных ступенях ЮИД, сформулированы методические рекомендации по работе с детьми в отрядах ЮИД.</w:t>
      </w:r>
    </w:p>
    <w:p w:rsidR="00B5797D" w:rsidRPr="00DD1C33"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В настоящее время </w:t>
      </w:r>
      <w:r w:rsidRPr="00DD1C33">
        <w:rPr>
          <w:rFonts w:ascii="Times New Roman" w:eastAsia="NSimSun" w:hAnsi="Times New Roman" w:cs="Times New Roman"/>
          <w:kern w:val="2"/>
          <w:sz w:val="24"/>
          <w:szCs w:val="24"/>
          <w:lang w:eastAsia="zh-CN" w:bidi="hi-IN"/>
        </w:rPr>
        <w:t>отряды ЮИД заняли свое место в организации внеурочной деятельности многих образовательных организаций.</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DD1C33">
        <w:rPr>
          <w:rFonts w:ascii="Times New Roman" w:eastAsia="NSimSun" w:hAnsi="Times New Roman" w:cs="Times New Roman"/>
          <w:kern w:val="2"/>
          <w:sz w:val="24"/>
          <w:szCs w:val="24"/>
          <w:lang w:eastAsia="zh-CN" w:bidi="hi-IN"/>
        </w:rPr>
        <w:t>Мы хотели бы поддержать данную тенденцию</w:t>
      </w:r>
      <w:r w:rsidRPr="00A74457">
        <w:rPr>
          <w:rFonts w:ascii="Times New Roman" w:eastAsia="NSimSun" w:hAnsi="Times New Roman" w:cs="Times New Roman"/>
          <w:kern w:val="2"/>
          <w:sz w:val="24"/>
          <w:szCs w:val="24"/>
          <w:lang w:eastAsia="zh-CN" w:bidi="hi-IN"/>
        </w:rPr>
        <w:t xml:space="preserve"> и вовлечь </w:t>
      </w:r>
      <w:r w:rsidR="00DD1C33">
        <w:rPr>
          <w:rFonts w:ascii="Times New Roman" w:eastAsia="NSimSun" w:hAnsi="Times New Roman" w:cs="Times New Roman"/>
          <w:kern w:val="2"/>
          <w:sz w:val="24"/>
          <w:szCs w:val="24"/>
          <w:lang w:eastAsia="zh-CN" w:bidi="hi-IN"/>
        </w:rPr>
        <w:t>общеобразовательные организации</w:t>
      </w:r>
      <w:r w:rsidRPr="00A74457">
        <w:rPr>
          <w:rFonts w:ascii="Times New Roman" w:eastAsia="NSimSun" w:hAnsi="Times New Roman" w:cs="Times New Roman"/>
          <w:kern w:val="2"/>
          <w:sz w:val="24"/>
          <w:szCs w:val="24"/>
          <w:lang w:eastAsia="zh-CN" w:bidi="hi-IN"/>
        </w:rPr>
        <w:t xml:space="preserve"> и организации дополнительного образования в обсуждение алгоритмов создания и организации деятельности отрядов ЮИД. </w:t>
      </w:r>
    </w:p>
    <w:p w:rsidR="00B5797D" w:rsidRPr="00A74457" w:rsidRDefault="00B5797D" w:rsidP="00A74457">
      <w:pPr>
        <w:shd w:val="clear" w:color="auto" w:fill="FFFFFF"/>
        <w:suppressAutoHyphens/>
        <w:spacing w:after="0" w:line="240" w:lineRule="auto"/>
        <w:ind w:right="-284" w:firstLine="851"/>
        <w:jc w:val="both"/>
        <w:rPr>
          <w:rFonts w:ascii="Times New Roman" w:eastAsia="Tahoma" w:hAnsi="Times New Roman" w:cs="Times New Roman"/>
          <w:kern w:val="2"/>
          <w:sz w:val="24"/>
          <w:szCs w:val="24"/>
          <w:lang w:eastAsia="zh-CN" w:bidi="hi-IN"/>
        </w:rPr>
      </w:pPr>
      <w:r w:rsidRPr="00A74457">
        <w:rPr>
          <w:rFonts w:ascii="Times New Roman" w:eastAsia="Tahoma" w:hAnsi="Times New Roman" w:cs="Times New Roman"/>
          <w:kern w:val="2"/>
          <w:sz w:val="24"/>
          <w:szCs w:val="24"/>
          <w:lang w:eastAsia="zh-CN" w:bidi="hi-IN"/>
        </w:rPr>
        <w:t xml:space="preserve">В ходе этого мероприятия мы ответим на вопросы: как инициировать создание отрядов ЮИД в образовательной организации, какие этапы это подразумевает и как необходимо оформить документы, регламентирующие деятельность отрядов. </w:t>
      </w:r>
    </w:p>
    <w:p w:rsidR="00B5797D" w:rsidRPr="00A74457" w:rsidRDefault="00B5797D" w:rsidP="00A74457">
      <w:pPr>
        <w:shd w:val="clear" w:color="auto" w:fill="FFFFFF"/>
        <w:suppressAutoHyphens/>
        <w:spacing w:after="0" w:line="240" w:lineRule="auto"/>
        <w:ind w:right="-284" w:firstLine="851"/>
        <w:jc w:val="both"/>
        <w:rPr>
          <w:rFonts w:ascii="Times New Roman" w:eastAsia="Tahoma" w:hAnsi="Times New Roman" w:cs="Times New Roman"/>
          <w:kern w:val="2"/>
          <w:sz w:val="24"/>
          <w:szCs w:val="24"/>
          <w:lang w:eastAsia="zh-CN" w:bidi="hi-IN"/>
        </w:rPr>
      </w:pPr>
      <w:r w:rsidRPr="00A74457">
        <w:rPr>
          <w:rFonts w:ascii="Times New Roman" w:eastAsia="Tahoma" w:hAnsi="Times New Roman" w:cs="Times New Roman"/>
          <w:kern w:val="2"/>
          <w:sz w:val="24"/>
          <w:szCs w:val="24"/>
          <w:lang w:eastAsia="zh-CN" w:bidi="hi-IN"/>
        </w:rPr>
        <w:t xml:space="preserve">Таким образом, для того, чтобы образовательные организации могли эффективно готовить </w:t>
      </w:r>
      <w:r w:rsidR="00DD1C33">
        <w:rPr>
          <w:rFonts w:ascii="Times New Roman" w:eastAsia="Tahoma" w:hAnsi="Times New Roman" w:cs="Times New Roman"/>
          <w:kern w:val="2"/>
          <w:sz w:val="24"/>
          <w:szCs w:val="24"/>
          <w:lang w:eastAsia="zh-CN" w:bidi="hi-IN"/>
        </w:rPr>
        <w:t>детей</w:t>
      </w:r>
      <w:r w:rsidRPr="00A74457">
        <w:rPr>
          <w:rFonts w:ascii="Times New Roman" w:eastAsia="Tahoma" w:hAnsi="Times New Roman" w:cs="Times New Roman"/>
          <w:kern w:val="2"/>
          <w:sz w:val="24"/>
          <w:szCs w:val="24"/>
          <w:lang w:eastAsia="zh-CN" w:bidi="hi-IN"/>
        </w:rPr>
        <w:t xml:space="preserve"> к безопасному участию в дорожном движении, должна быть четко сформирована система подготовки, которая в первую очередь будет опираться на:</w:t>
      </w:r>
    </w:p>
    <w:p w:rsidR="00B5797D" w:rsidRPr="00A74457" w:rsidRDefault="00B5797D" w:rsidP="00B30200">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квалифицированный состав педагогических работников, владеющих знаниями в области безопасности дорожного движения и методикой обучения </w:t>
      </w:r>
      <w:r w:rsidR="00DD1C33">
        <w:rPr>
          <w:rFonts w:ascii="Times New Roman" w:eastAsia="NSimSun" w:hAnsi="Times New Roman" w:cs="Times New Roman"/>
          <w:kern w:val="2"/>
          <w:sz w:val="24"/>
          <w:szCs w:val="24"/>
          <w:lang w:eastAsia="zh-CN" w:bidi="hi-IN"/>
        </w:rPr>
        <w:t>детей</w:t>
      </w:r>
      <w:r w:rsidRPr="00A74457">
        <w:rPr>
          <w:rFonts w:ascii="Times New Roman" w:eastAsia="NSimSun" w:hAnsi="Times New Roman" w:cs="Times New Roman"/>
          <w:kern w:val="2"/>
          <w:sz w:val="24"/>
          <w:szCs w:val="24"/>
          <w:lang w:eastAsia="zh-CN" w:bidi="hi-IN"/>
        </w:rPr>
        <w:t>;</w:t>
      </w:r>
    </w:p>
    <w:p w:rsidR="00B5797D" w:rsidRPr="00A74457" w:rsidRDefault="00B5797D" w:rsidP="00B30200">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учебно-методическую базу: с</w:t>
      </w:r>
      <w:r w:rsidR="00DD1C33">
        <w:rPr>
          <w:rFonts w:ascii="Times New Roman" w:eastAsia="NSimSun" w:hAnsi="Times New Roman" w:cs="Times New Roman"/>
          <w:kern w:val="2"/>
          <w:sz w:val="24"/>
          <w:szCs w:val="24"/>
          <w:lang w:eastAsia="zh-CN" w:bidi="hi-IN"/>
        </w:rPr>
        <w:t>пециальные программы, литературу</w:t>
      </w:r>
      <w:r w:rsidRPr="00A74457">
        <w:rPr>
          <w:rFonts w:ascii="Times New Roman" w:eastAsia="NSimSun" w:hAnsi="Times New Roman" w:cs="Times New Roman"/>
          <w:kern w:val="2"/>
          <w:sz w:val="24"/>
          <w:szCs w:val="24"/>
          <w:lang w:eastAsia="zh-CN" w:bidi="hi-IN"/>
        </w:rPr>
        <w:t>, учебные пособия и методики, иллюстративные и другие материалы;</w:t>
      </w:r>
    </w:p>
    <w:p w:rsidR="00B5797D" w:rsidRPr="00A74457" w:rsidRDefault="00B5797D" w:rsidP="00B30200">
      <w:pPr>
        <w:widowControl w:val="0"/>
        <w:suppressAutoHyphens/>
        <w:autoSpaceDE w:val="0"/>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lastRenderedPageBreak/>
        <w:t xml:space="preserve">материально-техническую инфраструктуру: </w:t>
      </w:r>
      <w:r w:rsidR="00DD1C33">
        <w:rPr>
          <w:rFonts w:ascii="Times New Roman" w:eastAsia="NSimSun" w:hAnsi="Times New Roman" w:cs="Times New Roman"/>
          <w:kern w:val="2"/>
          <w:sz w:val="24"/>
          <w:szCs w:val="24"/>
          <w:lang w:eastAsia="zh-CN" w:bidi="hi-IN"/>
        </w:rPr>
        <w:t>средства обучения — видеотехнику</w:t>
      </w:r>
      <w:r w:rsidRPr="00A74457">
        <w:rPr>
          <w:rFonts w:ascii="Times New Roman" w:eastAsia="NSimSun" w:hAnsi="Times New Roman" w:cs="Times New Roman"/>
          <w:kern w:val="2"/>
          <w:sz w:val="24"/>
          <w:szCs w:val="24"/>
          <w:lang w:eastAsia="zh-CN" w:bidi="hi-IN"/>
        </w:rPr>
        <w:t>, информационные технолог</w:t>
      </w:r>
      <w:r w:rsidR="00DD1C33">
        <w:rPr>
          <w:rFonts w:ascii="Times New Roman" w:eastAsia="NSimSun" w:hAnsi="Times New Roman" w:cs="Times New Roman"/>
          <w:kern w:val="2"/>
          <w:sz w:val="24"/>
          <w:szCs w:val="24"/>
          <w:lang w:eastAsia="zh-CN" w:bidi="hi-IN"/>
        </w:rPr>
        <w:t>ии, макеты, модели, проекционную аппаратуру</w:t>
      </w:r>
      <w:r w:rsidRPr="00A74457">
        <w:rPr>
          <w:rFonts w:ascii="Times New Roman" w:eastAsia="NSimSun" w:hAnsi="Times New Roman" w:cs="Times New Roman"/>
          <w:kern w:val="2"/>
          <w:sz w:val="24"/>
          <w:szCs w:val="24"/>
          <w:lang w:eastAsia="zh-CN" w:bidi="hi-IN"/>
        </w:rPr>
        <w:t xml:space="preserve"> и т. д.</w:t>
      </w:r>
    </w:p>
    <w:p w:rsidR="00B5797D" w:rsidRPr="00A74457" w:rsidRDefault="00B5797D" w:rsidP="00A74457">
      <w:pPr>
        <w:widowControl w:val="0"/>
        <w:suppressAutoHyphens/>
        <w:autoSpaceDE w:val="0"/>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Отметим, что к подготовке </w:t>
      </w:r>
      <w:r w:rsidR="00DD1C33">
        <w:rPr>
          <w:rFonts w:ascii="Times New Roman" w:eastAsia="NSimSun" w:hAnsi="Times New Roman" w:cs="Times New Roman"/>
          <w:kern w:val="2"/>
          <w:sz w:val="24"/>
          <w:szCs w:val="24"/>
          <w:lang w:eastAsia="zh-CN" w:bidi="hi-IN"/>
        </w:rPr>
        <w:t>обучающихся</w:t>
      </w:r>
      <w:r w:rsidRPr="00A74457">
        <w:rPr>
          <w:rFonts w:ascii="Times New Roman" w:eastAsia="NSimSun" w:hAnsi="Times New Roman" w:cs="Times New Roman"/>
          <w:kern w:val="2"/>
          <w:sz w:val="24"/>
          <w:szCs w:val="24"/>
          <w:lang w:eastAsia="zh-CN" w:bidi="hi-IN"/>
        </w:rPr>
        <w:t xml:space="preserve"> в отрядах ЮИД могут быть привлечены сотрудники Госавтоинспекции, а также представители других заинтересованных институтов гражданского общества. </w:t>
      </w:r>
    </w:p>
    <w:p w:rsidR="00B5797D" w:rsidRPr="00343DA9" w:rsidRDefault="00B5797D" w:rsidP="00A74457">
      <w:pPr>
        <w:widowControl w:val="0"/>
        <w:suppressAutoHyphens/>
        <w:autoSpaceDE w:val="0"/>
        <w:spacing w:after="0" w:line="240" w:lineRule="auto"/>
        <w:ind w:right="-284" w:firstLine="851"/>
        <w:jc w:val="both"/>
        <w:rPr>
          <w:rFonts w:ascii="Times New Roman" w:eastAsia="NSimSun" w:hAnsi="Times New Roman" w:cs="Times New Roman"/>
          <w:kern w:val="2"/>
          <w:sz w:val="24"/>
          <w:szCs w:val="24"/>
          <w:lang w:eastAsia="zh-CN" w:bidi="hi-IN"/>
        </w:rPr>
      </w:pPr>
      <w:r w:rsidRPr="00343DA9">
        <w:rPr>
          <w:rFonts w:ascii="Times New Roman" w:eastAsia="NSimSun" w:hAnsi="Times New Roman" w:cs="Times New Roman"/>
          <w:bCs/>
          <w:iCs/>
          <w:kern w:val="2"/>
          <w:sz w:val="24"/>
          <w:szCs w:val="24"/>
          <w:lang w:eastAsia="zh-CN" w:bidi="hi-IN"/>
        </w:rPr>
        <w:t>Продолжительность вступления — 5 минут</w:t>
      </w:r>
      <w:r w:rsidR="00A74457" w:rsidRPr="00343DA9">
        <w:rPr>
          <w:rFonts w:ascii="Times New Roman" w:eastAsia="NSimSun" w:hAnsi="Times New Roman" w:cs="Times New Roman"/>
          <w:bCs/>
          <w:iCs/>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Модуль №1. Порядок создания отрядов ЮИД в образовательных организациях</w:t>
      </w:r>
      <w:r w:rsidR="00343DA9">
        <w:rPr>
          <w:rFonts w:ascii="Times New Roman" w:eastAsia="NSimSun" w:hAnsi="Times New Roman" w:cs="Times New Roman"/>
          <w:b/>
          <w:bCs/>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 xml:space="preserve">Блок 1. </w:t>
      </w:r>
      <w:r w:rsidR="00343DA9">
        <w:rPr>
          <w:rFonts w:ascii="Times New Roman" w:eastAsia="NSimSun" w:hAnsi="Times New Roman" w:cs="Times New Roman"/>
          <w:b/>
          <w:bCs/>
          <w:kern w:val="2"/>
          <w:sz w:val="24"/>
          <w:szCs w:val="24"/>
          <w:lang w:eastAsia="zh-CN" w:bidi="hi-IN"/>
        </w:rPr>
        <w:t xml:space="preserve"> Модели организации отрядов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Итак, как могут быть созданы отряды ЮИД в образовательных организациях? Форма организации зависит прежде всего от количества возрастных образовательных уровней, представленных в </w:t>
      </w:r>
      <w:r w:rsidR="00DD1C33">
        <w:rPr>
          <w:rFonts w:ascii="Times New Roman" w:eastAsia="NSimSun" w:hAnsi="Times New Roman" w:cs="Times New Roman"/>
          <w:kern w:val="2"/>
          <w:sz w:val="24"/>
          <w:szCs w:val="24"/>
          <w:lang w:eastAsia="zh-CN" w:bidi="hi-IN"/>
        </w:rPr>
        <w:t>образовательных организациях</w:t>
      </w:r>
      <w:r w:rsidRPr="00A74457">
        <w:rPr>
          <w:rFonts w:ascii="Times New Roman" w:eastAsia="NSimSun" w:hAnsi="Times New Roman" w:cs="Times New Roman"/>
          <w:kern w:val="2"/>
          <w:sz w:val="24"/>
          <w:szCs w:val="24"/>
          <w:lang w:eastAsia="zh-CN" w:bidi="hi-IN"/>
        </w:rPr>
        <w:t xml:space="preserve">, численности обучающихся и педагогического состава, специфики взаимодействия образовательной организации с организациями дополнительного образования и других факторов.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Мы предлагаем несколько вариантов организации.  </w:t>
      </w:r>
    </w:p>
    <w:p w:rsidR="00B5797D" w:rsidRPr="008E7AAD" w:rsidRDefault="00B5797D" w:rsidP="00A74457">
      <w:pPr>
        <w:suppressAutoHyphens/>
        <w:spacing w:after="0" w:line="240" w:lineRule="auto"/>
        <w:ind w:right="-284" w:firstLine="851"/>
        <w:jc w:val="both"/>
        <w:rPr>
          <w:rFonts w:ascii="Times New Roman" w:eastAsia="NSimSun" w:hAnsi="Times New Roman" w:cs="Times New Roman"/>
          <w:b/>
          <w:kern w:val="2"/>
          <w:sz w:val="24"/>
          <w:szCs w:val="24"/>
          <w:lang w:eastAsia="zh-CN" w:bidi="hi-IN"/>
        </w:rPr>
      </w:pPr>
      <w:r w:rsidRPr="008E7AAD">
        <w:rPr>
          <w:rFonts w:ascii="Times New Roman" w:eastAsia="NSimSun" w:hAnsi="Times New Roman" w:cs="Times New Roman"/>
          <w:b/>
          <w:kern w:val="2"/>
          <w:sz w:val="24"/>
          <w:szCs w:val="24"/>
          <w:lang w:eastAsia="zh-CN" w:bidi="hi-IN"/>
        </w:rPr>
        <w:t>Одноступенчатая модель отряда ЮИД.</w:t>
      </w:r>
    </w:p>
    <w:p w:rsidR="00B5797D" w:rsidRPr="00A74457" w:rsidRDefault="00B5797D" w:rsidP="008E7AAD">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Основа</w:t>
      </w:r>
      <w:r w:rsidR="00DD1C33">
        <w:rPr>
          <w:rFonts w:ascii="Times New Roman" w:eastAsia="NSimSun" w:hAnsi="Times New Roman" w:cs="Times New Roman"/>
          <w:kern w:val="2"/>
          <w:sz w:val="24"/>
          <w:szCs w:val="24"/>
          <w:lang w:eastAsia="zh-CN" w:bidi="hi-IN"/>
        </w:rPr>
        <w:t xml:space="preserve"> для создания: на базе начальных классов</w:t>
      </w:r>
      <w:r w:rsidRPr="00A74457">
        <w:rPr>
          <w:rFonts w:ascii="Times New Roman" w:eastAsia="NSimSun" w:hAnsi="Times New Roman" w:cs="Times New Roman"/>
          <w:kern w:val="2"/>
          <w:sz w:val="24"/>
          <w:szCs w:val="24"/>
          <w:lang w:eastAsia="zh-CN" w:bidi="hi-IN"/>
        </w:rPr>
        <w:t xml:space="preserve"> или на основе одного класса, если в образовательной организации не представлены другие уровни образовательной программы.</w:t>
      </w:r>
    </w:p>
    <w:p w:rsidR="00B5797D" w:rsidRPr="00A74457" w:rsidRDefault="00B5797D" w:rsidP="008E7AAD">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Руководитель </w:t>
      </w:r>
      <w:r w:rsidRPr="00DD1C33">
        <w:rPr>
          <w:rFonts w:ascii="Times New Roman" w:eastAsia="NSimSun" w:hAnsi="Times New Roman" w:cs="Times New Roman"/>
          <w:color w:val="000000" w:themeColor="text1"/>
          <w:kern w:val="2"/>
          <w:sz w:val="24"/>
          <w:szCs w:val="24"/>
          <w:lang w:eastAsia="zh-CN" w:bidi="hi-IN"/>
        </w:rPr>
        <w:t xml:space="preserve">отряда: </w:t>
      </w:r>
      <w:r w:rsidR="000A514F" w:rsidRPr="00DD1C33">
        <w:rPr>
          <w:rFonts w:ascii="Times New Roman" w:eastAsia="NSimSun" w:hAnsi="Times New Roman" w:cs="Times New Roman"/>
          <w:color w:val="000000" w:themeColor="text1"/>
          <w:kern w:val="2"/>
          <w:sz w:val="24"/>
          <w:szCs w:val="24"/>
          <w:lang w:eastAsia="zh-CN" w:bidi="hi-IN"/>
        </w:rPr>
        <w:t>педагог</w:t>
      </w:r>
      <w:r w:rsidR="00DD1C33">
        <w:rPr>
          <w:rFonts w:ascii="Times New Roman" w:eastAsia="NSimSun" w:hAnsi="Times New Roman" w:cs="Times New Roman"/>
          <w:color w:val="000000" w:themeColor="text1"/>
          <w:kern w:val="2"/>
          <w:sz w:val="24"/>
          <w:szCs w:val="24"/>
          <w:lang w:eastAsia="zh-CN" w:bidi="hi-IN"/>
        </w:rPr>
        <w:t>ический работник (учитель</w:t>
      </w:r>
      <w:r w:rsidRPr="00DD1C33">
        <w:rPr>
          <w:rFonts w:ascii="Times New Roman" w:eastAsia="NSimSun" w:hAnsi="Times New Roman" w:cs="Times New Roman"/>
          <w:color w:val="000000" w:themeColor="text1"/>
          <w:kern w:val="2"/>
          <w:sz w:val="24"/>
          <w:szCs w:val="24"/>
          <w:lang w:eastAsia="zh-CN" w:bidi="hi-IN"/>
        </w:rPr>
        <w:t xml:space="preserve"> начальных классов</w:t>
      </w:r>
      <w:r w:rsidR="00DD1C33">
        <w:rPr>
          <w:rFonts w:ascii="Times New Roman" w:eastAsia="NSimSun" w:hAnsi="Times New Roman" w:cs="Times New Roman"/>
          <w:color w:val="000000" w:themeColor="text1"/>
          <w:kern w:val="2"/>
          <w:sz w:val="24"/>
          <w:szCs w:val="24"/>
          <w:lang w:eastAsia="zh-CN" w:bidi="hi-IN"/>
        </w:rPr>
        <w:t>)</w:t>
      </w:r>
      <w:r w:rsidRPr="00DD1C33">
        <w:rPr>
          <w:rFonts w:ascii="Times New Roman" w:eastAsia="NSimSun" w:hAnsi="Times New Roman" w:cs="Times New Roman"/>
          <w:color w:val="000000" w:themeColor="text1"/>
          <w:kern w:val="2"/>
          <w:sz w:val="24"/>
          <w:szCs w:val="24"/>
          <w:lang w:eastAsia="zh-CN" w:bidi="hi-IN"/>
        </w:rPr>
        <w:t xml:space="preserve"> или педагогический работник дополнительного образования.</w:t>
      </w:r>
    </w:p>
    <w:p w:rsidR="00B5797D" w:rsidRPr="00A74457" w:rsidRDefault="00B5797D" w:rsidP="008E7AAD">
      <w:pPr>
        <w:pStyle w:val="a3"/>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Плюсы: ран</w:t>
      </w:r>
      <w:r w:rsidR="00DD1C33">
        <w:rPr>
          <w:rFonts w:ascii="Times New Roman" w:eastAsia="NSimSun" w:hAnsi="Times New Roman" w:cs="Times New Roman"/>
          <w:kern w:val="2"/>
          <w:sz w:val="24"/>
          <w:szCs w:val="24"/>
          <w:lang w:eastAsia="zh-CN" w:bidi="hi-IN"/>
        </w:rPr>
        <w:t>н</w:t>
      </w:r>
      <w:r w:rsidRPr="00A74457">
        <w:rPr>
          <w:rFonts w:ascii="Times New Roman" w:eastAsia="NSimSun" w:hAnsi="Times New Roman" w:cs="Times New Roman"/>
          <w:kern w:val="2"/>
          <w:sz w:val="24"/>
          <w:szCs w:val="24"/>
          <w:lang w:eastAsia="zh-CN" w:bidi="hi-IN"/>
        </w:rPr>
        <w:t xml:space="preserve">ее обучение детей </w:t>
      </w:r>
      <w:r w:rsidR="00DD1C33">
        <w:rPr>
          <w:rFonts w:ascii="Times New Roman" w:eastAsia="NSimSun" w:hAnsi="Times New Roman" w:cs="Times New Roman"/>
          <w:kern w:val="2"/>
          <w:sz w:val="24"/>
          <w:szCs w:val="24"/>
          <w:lang w:eastAsia="zh-CN" w:bidi="hi-IN"/>
        </w:rPr>
        <w:t>основам</w:t>
      </w:r>
      <w:r w:rsidRPr="00A74457">
        <w:rPr>
          <w:rFonts w:ascii="Times New Roman" w:eastAsia="NSimSun" w:hAnsi="Times New Roman" w:cs="Times New Roman"/>
          <w:kern w:val="2"/>
          <w:sz w:val="24"/>
          <w:szCs w:val="24"/>
          <w:lang w:eastAsia="zh-CN" w:bidi="hi-IN"/>
        </w:rPr>
        <w:t xml:space="preserve"> безопасного участия в дорожном движении. Усвоение навыков происходит быстрее и естественнее, поскольку психофизическое развитие ребенка и развитие его познавательной сферы находится в сенситивном (чувствительном) периоде. Восприятие детьми данного возраста </w:t>
      </w:r>
      <w:r w:rsidR="00DD1C33">
        <w:rPr>
          <w:rFonts w:ascii="Times New Roman" w:eastAsia="NSimSun" w:hAnsi="Times New Roman" w:cs="Times New Roman"/>
          <w:kern w:val="2"/>
          <w:sz w:val="24"/>
          <w:szCs w:val="24"/>
          <w:lang w:eastAsia="zh-CN" w:bidi="hi-IN"/>
        </w:rPr>
        <w:t>педагога</w:t>
      </w:r>
      <w:r w:rsidRPr="00A74457">
        <w:rPr>
          <w:rFonts w:ascii="Times New Roman" w:eastAsia="NSimSun" w:hAnsi="Times New Roman" w:cs="Times New Roman"/>
          <w:kern w:val="2"/>
          <w:sz w:val="24"/>
          <w:szCs w:val="24"/>
          <w:lang w:eastAsia="zh-CN" w:bidi="hi-IN"/>
        </w:rPr>
        <w:t xml:space="preserve"> как абсолютно авторитетной фигуры делает обучение еще эффективнее. </w:t>
      </w:r>
    </w:p>
    <w:p w:rsidR="00B5797D" w:rsidRPr="00A74457" w:rsidRDefault="00B5797D" w:rsidP="00225255">
      <w:pPr>
        <w:pStyle w:val="a3"/>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Минусы: отсутствие непрерывности в системе обучения детей, навыки безопасного поведения на дорогах, не подкрепленные на последующих возрастных ступенях, разрушаются.</w:t>
      </w:r>
    </w:p>
    <w:p w:rsidR="00B5797D" w:rsidRPr="00225255" w:rsidRDefault="00B5797D" w:rsidP="00A74457">
      <w:pPr>
        <w:suppressAutoHyphens/>
        <w:spacing w:after="0" w:line="240" w:lineRule="auto"/>
        <w:ind w:right="-284" w:firstLine="851"/>
        <w:jc w:val="both"/>
        <w:rPr>
          <w:rFonts w:ascii="Times New Roman" w:eastAsia="NSimSun" w:hAnsi="Times New Roman" w:cs="Times New Roman"/>
          <w:b/>
          <w:kern w:val="2"/>
          <w:sz w:val="24"/>
          <w:szCs w:val="24"/>
          <w:lang w:eastAsia="zh-CN" w:bidi="hi-IN"/>
        </w:rPr>
      </w:pPr>
      <w:r w:rsidRPr="00225255">
        <w:rPr>
          <w:rFonts w:ascii="Times New Roman" w:eastAsia="NSimSun" w:hAnsi="Times New Roman" w:cs="Times New Roman"/>
          <w:b/>
          <w:kern w:val="2"/>
          <w:sz w:val="24"/>
          <w:szCs w:val="24"/>
          <w:lang w:eastAsia="zh-CN" w:bidi="hi-IN"/>
        </w:rPr>
        <w:t>Многоступенчатая модель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Наиболее оптимальная модель для обеспечения непрерывности и преемственности </w:t>
      </w:r>
      <w:r w:rsidR="000A514F">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 xml:space="preserve">в обучении детей </w:t>
      </w:r>
      <w:r w:rsidR="00DD1C33">
        <w:rPr>
          <w:rFonts w:ascii="Times New Roman" w:eastAsia="NSimSun" w:hAnsi="Times New Roman" w:cs="Times New Roman"/>
          <w:kern w:val="2"/>
          <w:sz w:val="24"/>
          <w:szCs w:val="24"/>
          <w:lang w:eastAsia="zh-CN" w:bidi="hi-IN"/>
        </w:rPr>
        <w:t>основам безопасного поведения на дорогах</w:t>
      </w:r>
      <w:r w:rsidRPr="00A74457">
        <w:rPr>
          <w:rFonts w:ascii="Times New Roman" w:eastAsia="NSimSun" w:hAnsi="Times New Roman" w:cs="Times New Roman"/>
          <w:kern w:val="2"/>
          <w:sz w:val="24"/>
          <w:szCs w:val="24"/>
          <w:lang w:eastAsia="zh-CN" w:bidi="hi-IN"/>
        </w:rPr>
        <w:t xml:space="preserve">. </w:t>
      </w:r>
    </w:p>
    <w:p w:rsidR="00DD1C33" w:rsidRPr="00DD1C33" w:rsidRDefault="00B5797D" w:rsidP="000A514F">
      <w:pPr>
        <w:pStyle w:val="a3"/>
        <w:suppressAutoHyphens/>
        <w:spacing w:after="0" w:line="240" w:lineRule="auto"/>
        <w:ind w:left="0" w:right="-284" w:firstLine="851"/>
        <w:jc w:val="both"/>
        <w:rPr>
          <w:rFonts w:ascii="Times New Roman" w:eastAsia="NSimSun" w:hAnsi="Times New Roman" w:cs="Times New Roman"/>
          <w:color w:val="000000" w:themeColor="text1"/>
          <w:kern w:val="2"/>
          <w:sz w:val="24"/>
          <w:szCs w:val="24"/>
          <w:lang w:eastAsia="zh-CN" w:bidi="hi-IN"/>
        </w:rPr>
      </w:pPr>
      <w:r w:rsidRPr="00A74457">
        <w:rPr>
          <w:rFonts w:ascii="Times New Roman" w:eastAsia="NSimSun" w:hAnsi="Times New Roman" w:cs="Times New Roman"/>
          <w:kern w:val="2"/>
          <w:sz w:val="24"/>
          <w:szCs w:val="24"/>
          <w:lang w:eastAsia="zh-CN" w:bidi="hi-IN"/>
        </w:rPr>
        <w:t>Основа для создания: отряды ЮИД создаются на разных возрастных ступенях. Представлены все возрастные уровни обучения</w:t>
      </w:r>
      <w:r w:rsidR="000A514F">
        <w:rPr>
          <w:rFonts w:ascii="Times New Roman" w:eastAsia="NSimSun" w:hAnsi="Times New Roman" w:cs="Times New Roman"/>
          <w:kern w:val="2"/>
          <w:sz w:val="24"/>
          <w:szCs w:val="24"/>
          <w:lang w:eastAsia="zh-CN" w:bidi="hi-IN"/>
        </w:rPr>
        <w:t xml:space="preserve">: </w:t>
      </w:r>
      <w:r w:rsidRPr="00A74457">
        <w:rPr>
          <w:rFonts w:ascii="Times New Roman" w:eastAsia="NSimSun" w:hAnsi="Times New Roman" w:cs="Times New Roman"/>
          <w:kern w:val="2"/>
          <w:sz w:val="24"/>
          <w:szCs w:val="24"/>
          <w:lang w:eastAsia="zh-CN" w:bidi="hi-IN"/>
        </w:rPr>
        <w:t xml:space="preserve">от 1 до 11 класса. Поясним, что данная модель отряда ЮИД может складываться постепенно: при переходе действующего отряда на старшую возрастную ступень создается подразделение отряда ЮИД на предыдущей возрастной </w:t>
      </w:r>
      <w:r w:rsidRPr="00DD1C33">
        <w:rPr>
          <w:rFonts w:ascii="Times New Roman" w:eastAsia="NSimSun" w:hAnsi="Times New Roman" w:cs="Times New Roman"/>
          <w:color w:val="000000" w:themeColor="text1"/>
          <w:kern w:val="2"/>
          <w:sz w:val="24"/>
          <w:szCs w:val="24"/>
          <w:lang w:eastAsia="zh-CN" w:bidi="hi-IN"/>
        </w:rPr>
        <w:t xml:space="preserve">ступени. В таком случае, цикл создания многоступенчатой модели </w:t>
      </w:r>
      <w:r w:rsidR="000A514F" w:rsidRPr="00DD1C33">
        <w:rPr>
          <w:rFonts w:ascii="Times New Roman" w:eastAsia="NSimSun" w:hAnsi="Times New Roman" w:cs="Times New Roman"/>
          <w:color w:val="000000" w:themeColor="text1"/>
          <w:kern w:val="2"/>
          <w:sz w:val="24"/>
          <w:szCs w:val="24"/>
          <w:lang w:eastAsia="zh-CN" w:bidi="hi-IN"/>
        </w:rPr>
        <w:t>стан</w:t>
      </w:r>
      <w:r w:rsidR="00DD1C33" w:rsidRPr="00DD1C33">
        <w:rPr>
          <w:rFonts w:ascii="Times New Roman" w:eastAsia="NSimSun" w:hAnsi="Times New Roman" w:cs="Times New Roman"/>
          <w:color w:val="000000" w:themeColor="text1"/>
          <w:kern w:val="2"/>
          <w:sz w:val="24"/>
          <w:szCs w:val="24"/>
          <w:lang w:eastAsia="zh-CN" w:bidi="hi-IN"/>
        </w:rPr>
        <w:t>овится</w:t>
      </w:r>
      <w:r w:rsidR="000A514F" w:rsidRPr="00DD1C33">
        <w:rPr>
          <w:rFonts w:ascii="Times New Roman" w:eastAsia="NSimSun" w:hAnsi="Times New Roman" w:cs="Times New Roman"/>
          <w:color w:val="000000" w:themeColor="text1"/>
          <w:kern w:val="2"/>
          <w:sz w:val="24"/>
          <w:szCs w:val="24"/>
          <w:lang w:eastAsia="zh-CN" w:bidi="hi-IN"/>
        </w:rPr>
        <w:t xml:space="preserve"> непрерывным и обеспечи</w:t>
      </w:r>
      <w:r w:rsidR="00DD1C33" w:rsidRPr="00DD1C33">
        <w:rPr>
          <w:rFonts w:ascii="Times New Roman" w:eastAsia="NSimSun" w:hAnsi="Times New Roman" w:cs="Times New Roman"/>
          <w:color w:val="000000" w:themeColor="text1"/>
          <w:kern w:val="2"/>
          <w:sz w:val="24"/>
          <w:szCs w:val="24"/>
          <w:lang w:eastAsia="zh-CN" w:bidi="hi-IN"/>
        </w:rPr>
        <w:t>вает обучение детей в течение нескольких лет.</w:t>
      </w:r>
    </w:p>
    <w:p w:rsidR="00B5797D" w:rsidRPr="00DD1C33" w:rsidRDefault="00B5797D" w:rsidP="000A514F">
      <w:pPr>
        <w:pStyle w:val="a3"/>
        <w:suppressAutoHyphens/>
        <w:spacing w:after="0" w:line="240" w:lineRule="auto"/>
        <w:ind w:left="0" w:right="-284" w:firstLine="851"/>
        <w:jc w:val="both"/>
        <w:rPr>
          <w:rFonts w:ascii="Times New Roman" w:eastAsia="NSimSun" w:hAnsi="Times New Roman" w:cs="Times New Roman"/>
          <w:color w:val="000000" w:themeColor="text1"/>
          <w:kern w:val="2"/>
          <w:sz w:val="24"/>
          <w:szCs w:val="24"/>
          <w:lang w:eastAsia="zh-CN" w:bidi="hi-IN"/>
        </w:rPr>
      </w:pPr>
      <w:r w:rsidRPr="00DD1C33">
        <w:rPr>
          <w:rFonts w:ascii="Times New Roman" w:eastAsia="NSimSun" w:hAnsi="Times New Roman" w:cs="Times New Roman"/>
          <w:color w:val="000000" w:themeColor="text1"/>
          <w:kern w:val="2"/>
          <w:sz w:val="24"/>
          <w:szCs w:val="24"/>
          <w:lang w:eastAsia="zh-CN" w:bidi="hi-IN"/>
        </w:rPr>
        <w:t xml:space="preserve">Руководитель отряда: педагогический работник (педагог) общеобразовательной </w:t>
      </w:r>
      <w:r w:rsidR="000A514F" w:rsidRPr="00DD1C33">
        <w:rPr>
          <w:rFonts w:ascii="Times New Roman" w:eastAsia="NSimSun" w:hAnsi="Times New Roman" w:cs="Times New Roman"/>
          <w:color w:val="000000" w:themeColor="text1"/>
          <w:kern w:val="2"/>
          <w:sz w:val="24"/>
          <w:szCs w:val="24"/>
          <w:lang w:eastAsia="zh-CN" w:bidi="hi-IN"/>
        </w:rPr>
        <w:t xml:space="preserve">организации </w:t>
      </w:r>
    </w:p>
    <w:p w:rsidR="00B5797D" w:rsidRPr="00A74457" w:rsidRDefault="00B5797D" w:rsidP="00A75AE4">
      <w:pPr>
        <w:pStyle w:val="a3"/>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DD1C33">
        <w:rPr>
          <w:rFonts w:ascii="Times New Roman" w:eastAsia="NSimSun" w:hAnsi="Times New Roman" w:cs="Times New Roman"/>
          <w:color w:val="000000" w:themeColor="text1"/>
          <w:kern w:val="2"/>
          <w:sz w:val="24"/>
          <w:szCs w:val="24"/>
          <w:lang w:eastAsia="zh-CN" w:bidi="hi-IN"/>
        </w:rPr>
        <w:t xml:space="preserve">Плюсы: вовлечение </w:t>
      </w:r>
      <w:r w:rsidRPr="00A74457">
        <w:rPr>
          <w:rFonts w:ascii="Times New Roman" w:eastAsia="NSimSun" w:hAnsi="Times New Roman" w:cs="Times New Roman"/>
          <w:kern w:val="2"/>
          <w:sz w:val="24"/>
          <w:szCs w:val="24"/>
          <w:lang w:eastAsia="zh-CN" w:bidi="hi-IN"/>
        </w:rPr>
        <w:t>обучающихся разного возраста в деятельность</w:t>
      </w:r>
      <w:r w:rsidR="00DD1C33">
        <w:rPr>
          <w:rFonts w:ascii="Times New Roman" w:eastAsia="NSimSun" w:hAnsi="Times New Roman" w:cs="Times New Roman"/>
          <w:kern w:val="2"/>
          <w:sz w:val="24"/>
          <w:szCs w:val="24"/>
          <w:lang w:eastAsia="zh-CN" w:bidi="hi-IN"/>
        </w:rPr>
        <w:t xml:space="preserve"> отрядов</w:t>
      </w:r>
      <w:r w:rsidRPr="00A74457">
        <w:rPr>
          <w:rFonts w:ascii="Times New Roman" w:eastAsia="NSimSun" w:hAnsi="Times New Roman" w:cs="Times New Roman"/>
          <w:kern w:val="2"/>
          <w:sz w:val="24"/>
          <w:szCs w:val="24"/>
          <w:lang w:eastAsia="zh-CN" w:bidi="hi-IN"/>
        </w:rPr>
        <w:t xml:space="preserve"> ЮИД, широкий охват тем для занятий и мероприятий, </w:t>
      </w:r>
      <w:r w:rsidR="00DD1C33">
        <w:rPr>
          <w:rFonts w:ascii="Times New Roman" w:eastAsia="NSimSun" w:hAnsi="Times New Roman" w:cs="Times New Roman"/>
          <w:kern w:val="2"/>
          <w:sz w:val="24"/>
          <w:szCs w:val="24"/>
          <w:lang w:eastAsia="zh-CN" w:bidi="hi-IN"/>
        </w:rPr>
        <w:t>привитие большего числа</w:t>
      </w:r>
      <w:r w:rsidRPr="00A74457">
        <w:rPr>
          <w:rFonts w:ascii="Times New Roman" w:eastAsia="NSimSun" w:hAnsi="Times New Roman" w:cs="Times New Roman"/>
          <w:kern w:val="2"/>
          <w:sz w:val="24"/>
          <w:szCs w:val="24"/>
          <w:lang w:eastAsia="zh-CN" w:bidi="hi-IN"/>
        </w:rPr>
        <w:t xml:space="preserve"> навыков </w:t>
      </w:r>
      <w:r w:rsidR="00DD1C33">
        <w:rPr>
          <w:rFonts w:ascii="Times New Roman" w:eastAsia="NSimSun" w:hAnsi="Times New Roman" w:cs="Times New Roman"/>
          <w:kern w:val="2"/>
          <w:sz w:val="24"/>
          <w:szCs w:val="24"/>
          <w:lang w:eastAsia="zh-CN" w:bidi="hi-IN"/>
        </w:rPr>
        <w:t>безопасного поведения</w:t>
      </w:r>
      <w:r w:rsidRPr="00A74457">
        <w:rPr>
          <w:rFonts w:ascii="Times New Roman" w:eastAsia="NSimSun" w:hAnsi="Times New Roman" w:cs="Times New Roman"/>
          <w:kern w:val="2"/>
          <w:sz w:val="24"/>
          <w:szCs w:val="24"/>
          <w:lang w:eastAsia="zh-CN" w:bidi="hi-IN"/>
        </w:rPr>
        <w:t xml:space="preserve"> </w:t>
      </w:r>
      <w:r w:rsidR="00DD1C33">
        <w:rPr>
          <w:rFonts w:ascii="Times New Roman" w:eastAsia="NSimSun" w:hAnsi="Times New Roman" w:cs="Times New Roman"/>
          <w:kern w:val="2"/>
          <w:sz w:val="24"/>
          <w:szCs w:val="24"/>
          <w:lang w:eastAsia="zh-CN" w:bidi="hi-IN"/>
        </w:rPr>
        <w:t xml:space="preserve">на дорогах. </w:t>
      </w:r>
    </w:p>
    <w:p w:rsidR="00B5797D" w:rsidRPr="00DB5808" w:rsidRDefault="00DB5808" w:rsidP="00A75AE4">
      <w:pPr>
        <w:pStyle w:val="a3"/>
        <w:suppressAutoHyphens/>
        <w:spacing w:after="0" w:line="240" w:lineRule="auto"/>
        <w:ind w:left="0" w:right="-284" w:firstLine="851"/>
        <w:jc w:val="both"/>
        <w:rPr>
          <w:rFonts w:ascii="Times New Roman" w:eastAsia="NSimSun" w:hAnsi="Times New Roman" w:cs="Times New Roman"/>
          <w:color w:val="000000" w:themeColor="text1"/>
          <w:kern w:val="2"/>
          <w:sz w:val="24"/>
          <w:szCs w:val="24"/>
          <w:lang w:eastAsia="zh-CN" w:bidi="hi-IN"/>
        </w:rPr>
      </w:pPr>
      <w:r w:rsidRPr="00DB5808">
        <w:rPr>
          <w:rFonts w:ascii="Times New Roman" w:eastAsia="NSimSun" w:hAnsi="Times New Roman" w:cs="Times New Roman"/>
          <w:color w:val="000000" w:themeColor="text1"/>
          <w:kern w:val="2"/>
          <w:sz w:val="24"/>
          <w:szCs w:val="24"/>
          <w:lang w:eastAsia="zh-CN" w:bidi="hi-IN"/>
        </w:rPr>
        <w:t xml:space="preserve">Вместе с тем, </w:t>
      </w:r>
      <w:r w:rsidR="00A75AE4" w:rsidRPr="00DB5808">
        <w:rPr>
          <w:rFonts w:ascii="Times New Roman" w:eastAsia="NSimSun" w:hAnsi="Times New Roman" w:cs="Times New Roman"/>
          <w:color w:val="000000" w:themeColor="text1"/>
          <w:kern w:val="2"/>
          <w:sz w:val="24"/>
          <w:szCs w:val="24"/>
          <w:lang w:eastAsia="zh-CN" w:bidi="hi-IN"/>
        </w:rPr>
        <w:t>организации последовательного обучения участников отрядов</w:t>
      </w:r>
      <w:r w:rsidRPr="00DB5808">
        <w:rPr>
          <w:rFonts w:ascii="Times New Roman" w:eastAsia="NSimSun" w:hAnsi="Times New Roman" w:cs="Times New Roman"/>
          <w:color w:val="000000" w:themeColor="text1"/>
          <w:kern w:val="2"/>
          <w:sz w:val="24"/>
          <w:szCs w:val="24"/>
          <w:lang w:eastAsia="zh-CN" w:bidi="hi-IN"/>
        </w:rPr>
        <w:t xml:space="preserve"> ЮИД</w:t>
      </w:r>
      <w:r w:rsidR="00A75AE4" w:rsidRPr="00DB5808">
        <w:rPr>
          <w:rFonts w:ascii="Times New Roman" w:eastAsia="NSimSun" w:hAnsi="Times New Roman" w:cs="Times New Roman"/>
          <w:color w:val="000000" w:themeColor="text1"/>
          <w:kern w:val="2"/>
          <w:sz w:val="24"/>
          <w:szCs w:val="24"/>
          <w:lang w:eastAsia="zh-CN" w:bidi="hi-IN"/>
        </w:rPr>
        <w:t xml:space="preserve">, </w:t>
      </w:r>
      <w:r w:rsidRPr="00DB5808">
        <w:rPr>
          <w:rFonts w:ascii="Times New Roman" w:eastAsia="NSimSun" w:hAnsi="Times New Roman" w:cs="Times New Roman"/>
          <w:color w:val="000000" w:themeColor="text1"/>
          <w:kern w:val="2"/>
          <w:sz w:val="24"/>
          <w:szCs w:val="24"/>
          <w:lang w:eastAsia="zh-CN" w:bidi="hi-IN"/>
        </w:rPr>
        <w:t>предполагает задействование</w:t>
      </w:r>
      <w:r w:rsidR="00A75AE4" w:rsidRPr="00DB5808">
        <w:rPr>
          <w:rFonts w:ascii="Times New Roman" w:eastAsia="NSimSun" w:hAnsi="Times New Roman" w:cs="Times New Roman"/>
          <w:color w:val="000000" w:themeColor="text1"/>
          <w:kern w:val="2"/>
          <w:sz w:val="24"/>
          <w:szCs w:val="24"/>
          <w:lang w:eastAsia="zh-CN" w:bidi="hi-IN"/>
        </w:rPr>
        <w:t xml:space="preserve"> большего количества педагогов, необходимость в регулярном обновлении обучающих программ. </w:t>
      </w:r>
    </w:p>
    <w:p w:rsidR="00B5797D" w:rsidRPr="00A75AE4" w:rsidRDefault="00B5797D" w:rsidP="00A74457">
      <w:pPr>
        <w:suppressAutoHyphens/>
        <w:spacing w:after="0" w:line="240" w:lineRule="auto"/>
        <w:ind w:right="-284" w:firstLine="851"/>
        <w:jc w:val="both"/>
        <w:rPr>
          <w:rFonts w:ascii="Times New Roman" w:eastAsia="NSimSun" w:hAnsi="Times New Roman" w:cs="Times New Roman"/>
          <w:b/>
          <w:kern w:val="2"/>
          <w:sz w:val="24"/>
          <w:szCs w:val="24"/>
          <w:lang w:eastAsia="zh-CN" w:bidi="hi-IN"/>
        </w:rPr>
      </w:pPr>
      <w:r w:rsidRPr="00A75AE4">
        <w:rPr>
          <w:rFonts w:ascii="Times New Roman" w:eastAsia="NSimSun" w:hAnsi="Times New Roman" w:cs="Times New Roman"/>
          <w:b/>
          <w:kern w:val="2"/>
          <w:sz w:val="24"/>
          <w:szCs w:val="24"/>
          <w:lang w:eastAsia="zh-CN" w:bidi="hi-IN"/>
        </w:rPr>
        <w:t>Разновозрастная модель отряда ЮИД</w:t>
      </w:r>
      <w:r w:rsidR="00A74457" w:rsidRPr="00A75AE4">
        <w:rPr>
          <w:rFonts w:ascii="Times New Roman" w:eastAsia="NSimSun" w:hAnsi="Times New Roman" w:cs="Times New Roman"/>
          <w:b/>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Наиболее подходящая форма для малокомплектных </w:t>
      </w:r>
      <w:r w:rsidR="00DB5808">
        <w:rPr>
          <w:rFonts w:ascii="Times New Roman" w:eastAsia="NSimSun" w:hAnsi="Times New Roman" w:cs="Times New Roman"/>
          <w:kern w:val="2"/>
          <w:sz w:val="24"/>
          <w:szCs w:val="24"/>
          <w:lang w:eastAsia="zh-CN" w:bidi="hi-IN"/>
        </w:rPr>
        <w:t>обще</w:t>
      </w:r>
      <w:r w:rsidRPr="00A74457">
        <w:rPr>
          <w:rFonts w:ascii="Times New Roman" w:eastAsia="NSimSun" w:hAnsi="Times New Roman" w:cs="Times New Roman"/>
          <w:kern w:val="2"/>
          <w:sz w:val="24"/>
          <w:szCs w:val="24"/>
          <w:lang w:eastAsia="zh-CN" w:bidi="hi-IN"/>
        </w:rPr>
        <w:t xml:space="preserve">образовательных организаций, находящихся преимущественно в сельской местности. Программа занятий определяется в соответствии с возрастом </w:t>
      </w:r>
      <w:r w:rsidR="00DB5808">
        <w:rPr>
          <w:rFonts w:ascii="Times New Roman" w:eastAsia="NSimSun" w:hAnsi="Times New Roman" w:cs="Times New Roman"/>
          <w:kern w:val="2"/>
          <w:sz w:val="24"/>
          <w:szCs w:val="24"/>
          <w:lang w:eastAsia="zh-CN" w:bidi="hi-IN"/>
        </w:rPr>
        <w:t>обу</w:t>
      </w:r>
      <w:r w:rsidRPr="00A74457">
        <w:rPr>
          <w:rFonts w:ascii="Times New Roman" w:eastAsia="NSimSun" w:hAnsi="Times New Roman" w:cs="Times New Roman"/>
          <w:kern w:val="2"/>
          <w:sz w:val="24"/>
          <w:szCs w:val="24"/>
          <w:lang w:eastAsia="zh-CN" w:bidi="hi-IN"/>
        </w:rPr>
        <w:t>ча</w:t>
      </w:r>
      <w:r w:rsidR="00DB5808">
        <w:rPr>
          <w:rFonts w:ascii="Times New Roman" w:eastAsia="NSimSun" w:hAnsi="Times New Roman" w:cs="Times New Roman"/>
          <w:kern w:val="2"/>
          <w:sz w:val="24"/>
          <w:szCs w:val="24"/>
          <w:lang w:eastAsia="zh-CN" w:bidi="hi-IN"/>
        </w:rPr>
        <w:t>ю</w:t>
      </w:r>
      <w:r w:rsidRPr="00A74457">
        <w:rPr>
          <w:rFonts w:ascii="Times New Roman" w:eastAsia="NSimSun" w:hAnsi="Times New Roman" w:cs="Times New Roman"/>
          <w:kern w:val="2"/>
          <w:sz w:val="24"/>
          <w:szCs w:val="24"/>
          <w:lang w:eastAsia="zh-CN" w:bidi="hi-IN"/>
        </w:rPr>
        <w:t>щихся.</w:t>
      </w:r>
    </w:p>
    <w:p w:rsidR="00B5797D" w:rsidRPr="00A74457" w:rsidRDefault="00B5797D" w:rsidP="005569B4">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Основа для создания: </w:t>
      </w:r>
      <w:r w:rsidR="00DB5808">
        <w:rPr>
          <w:rFonts w:ascii="Times New Roman" w:eastAsia="NSimSun" w:hAnsi="Times New Roman" w:cs="Times New Roman"/>
          <w:kern w:val="2"/>
          <w:sz w:val="24"/>
          <w:szCs w:val="24"/>
          <w:lang w:eastAsia="zh-CN" w:bidi="hi-IN"/>
        </w:rPr>
        <w:t>обучающиеся</w:t>
      </w:r>
      <w:r w:rsidRPr="00A74457">
        <w:rPr>
          <w:rFonts w:ascii="Times New Roman" w:eastAsia="NSimSun" w:hAnsi="Times New Roman" w:cs="Times New Roman"/>
          <w:kern w:val="2"/>
          <w:sz w:val="24"/>
          <w:szCs w:val="24"/>
          <w:lang w:eastAsia="zh-CN" w:bidi="hi-IN"/>
        </w:rPr>
        <w:t xml:space="preserve"> разных возрастных ступеней, например, </w:t>
      </w:r>
      <w:r w:rsidR="003C602A">
        <w:rPr>
          <w:rFonts w:ascii="Times New Roman" w:eastAsia="NSimSun" w:hAnsi="Times New Roman" w:cs="Times New Roman"/>
          <w:kern w:val="2"/>
          <w:sz w:val="24"/>
          <w:szCs w:val="24"/>
          <w:lang w:eastAsia="zh-CN" w:bidi="hi-IN"/>
        </w:rPr>
        <w:t xml:space="preserve">обучающиеся </w:t>
      </w:r>
      <w:r w:rsidRPr="00A74457">
        <w:rPr>
          <w:rFonts w:ascii="Times New Roman" w:eastAsia="NSimSun" w:hAnsi="Times New Roman" w:cs="Times New Roman"/>
          <w:kern w:val="2"/>
          <w:sz w:val="24"/>
          <w:szCs w:val="24"/>
          <w:lang w:eastAsia="zh-CN" w:bidi="hi-IN"/>
        </w:rPr>
        <w:t xml:space="preserve">младших классов формируют единый отряд ЮИД с </w:t>
      </w:r>
      <w:r w:rsidR="003C602A">
        <w:rPr>
          <w:rFonts w:ascii="Times New Roman" w:eastAsia="NSimSun" w:hAnsi="Times New Roman" w:cs="Times New Roman"/>
          <w:kern w:val="2"/>
          <w:sz w:val="24"/>
          <w:szCs w:val="24"/>
          <w:lang w:eastAsia="zh-CN" w:bidi="hi-IN"/>
        </w:rPr>
        <w:t>обучающимися</w:t>
      </w:r>
      <w:r w:rsidRPr="00A74457">
        <w:rPr>
          <w:rFonts w:ascii="Times New Roman" w:eastAsia="NSimSun" w:hAnsi="Times New Roman" w:cs="Times New Roman"/>
          <w:kern w:val="2"/>
          <w:sz w:val="24"/>
          <w:szCs w:val="24"/>
          <w:lang w:eastAsia="zh-CN" w:bidi="hi-IN"/>
        </w:rPr>
        <w:t xml:space="preserve"> средних классов, </w:t>
      </w:r>
      <w:r w:rsidR="003C602A">
        <w:rPr>
          <w:rFonts w:ascii="Times New Roman" w:eastAsia="NSimSun" w:hAnsi="Times New Roman" w:cs="Times New Roman"/>
          <w:kern w:val="2"/>
          <w:sz w:val="24"/>
          <w:szCs w:val="24"/>
          <w:lang w:eastAsia="zh-CN" w:bidi="hi-IN"/>
        </w:rPr>
        <w:t>а обучающиеся</w:t>
      </w:r>
      <w:r w:rsidRPr="00A74457">
        <w:rPr>
          <w:rFonts w:ascii="Times New Roman" w:eastAsia="NSimSun" w:hAnsi="Times New Roman" w:cs="Times New Roman"/>
          <w:kern w:val="2"/>
          <w:sz w:val="24"/>
          <w:szCs w:val="24"/>
          <w:lang w:eastAsia="zh-CN" w:bidi="hi-IN"/>
        </w:rPr>
        <w:t xml:space="preserve"> старших классов с </w:t>
      </w:r>
      <w:r w:rsidR="003C602A">
        <w:rPr>
          <w:rFonts w:ascii="Times New Roman" w:eastAsia="NSimSun" w:hAnsi="Times New Roman" w:cs="Times New Roman"/>
          <w:kern w:val="2"/>
          <w:sz w:val="24"/>
          <w:szCs w:val="24"/>
          <w:lang w:eastAsia="zh-CN" w:bidi="hi-IN"/>
        </w:rPr>
        <w:t>обучающимися</w:t>
      </w:r>
      <w:r w:rsidRPr="00A74457">
        <w:rPr>
          <w:rFonts w:ascii="Times New Roman" w:eastAsia="NSimSun" w:hAnsi="Times New Roman" w:cs="Times New Roman"/>
          <w:kern w:val="2"/>
          <w:sz w:val="24"/>
          <w:szCs w:val="24"/>
          <w:lang w:eastAsia="zh-CN" w:bidi="hi-IN"/>
        </w:rPr>
        <w:t xml:space="preserve"> средних</w:t>
      </w:r>
      <w:r w:rsidR="00A74457">
        <w:rPr>
          <w:rFonts w:ascii="Times New Roman" w:eastAsia="NSimSun" w:hAnsi="Times New Roman" w:cs="Times New Roman"/>
          <w:kern w:val="2"/>
          <w:sz w:val="24"/>
          <w:szCs w:val="24"/>
          <w:lang w:eastAsia="zh-CN" w:bidi="hi-IN"/>
        </w:rPr>
        <w:t xml:space="preserve"> классов</w:t>
      </w:r>
      <w:r w:rsidRPr="00A74457">
        <w:rPr>
          <w:rFonts w:ascii="Times New Roman" w:eastAsia="NSimSun" w:hAnsi="Times New Roman" w:cs="Times New Roman"/>
          <w:kern w:val="2"/>
          <w:sz w:val="24"/>
          <w:szCs w:val="24"/>
          <w:lang w:eastAsia="zh-CN" w:bidi="hi-IN"/>
        </w:rPr>
        <w:t xml:space="preserve">. </w:t>
      </w:r>
    </w:p>
    <w:p w:rsidR="00B5797D" w:rsidRPr="00DB5808" w:rsidRDefault="00B5797D" w:rsidP="005569B4">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DB5808">
        <w:rPr>
          <w:rFonts w:ascii="Times New Roman" w:eastAsia="NSimSun" w:hAnsi="Times New Roman" w:cs="Times New Roman"/>
          <w:color w:val="000000" w:themeColor="text1"/>
          <w:kern w:val="2"/>
          <w:sz w:val="24"/>
          <w:szCs w:val="24"/>
          <w:lang w:eastAsia="zh-CN" w:bidi="hi-IN"/>
        </w:rPr>
        <w:lastRenderedPageBreak/>
        <w:t>Руководитель отряда: педагогический работни</w:t>
      </w:r>
      <w:r w:rsidR="00DB5808" w:rsidRPr="00DB5808">
        <w:rPr>
          <w:rFonts w:ascii="Times New Roman" w:eastAsia="NSimSun" w:hAnsi="Times New Roman" w:cs="Times New Roman"/>
          <w:color w:val="000000" w:themeColor="text1"/>
          <w:kern w:val="2"/>
          <w:sz w:val="24"/>
          <w:szCs w:val="24"/>
          <w:lang w:eastAsia="zh-CN" w:bidi="hi-IN"/>
        </w:rPr>
        <w:t xml:space="preserve">к (педагог) общеобразовательной </w:t>
      </w:r>
      <w:r w:rsidR="005569B4" w:rsidRPr="00DB5808">
        <w:rPr>
          <w:rFonts w:ascii="Times New Roman" w:eastAsia="NSimSun" w:hAnsi="Times New Roman" w:cs="Times New Roman"/>
          <w:color w:val="000000" w:themeColor="text1"/>
          <w:kern w:val="2"/>
          <w:sz w:val="24"/>
          <w:szCs w:val="24"/>
          <w:lang w:eastAsia="zh-CN" w:bidi="hi-IN"/>
        </w:rPr>
        <w:t xml:space="preserve">организации. </w:t>
      </w:r>
    </w:p>
    <w:p w:rsidR="00B5797D" w:rsidRPr="00DB5808" w:rsidRDefault="00B5797D" w:rsidP="00414B7B">
      <w:pPr>
        <w:suppressAutoHyphens/>
        <w:spacing w:after="0" w:line="240" w:lineRule="auto"/>
        <w:ind w:left="-142" w:right="-284" w:firstLine="993"/>
        <w:jc w:val="both"/>
        <w:rPr>
          <w:rFonts w:ascii="Times New Roman" w:eastAsia="NSimSun" w:hAnsi="Times New Roman" w:cs="Times New Roman"/>
          <w:color w:val="000000" w:themeColor="text1"/>
          <w:kern w:val="2"/>
          <w:sz w:val="24"/>
          <w:szCs w:val="24"/>
          <w:lang w:eastAsia="zh-CN" w:bidi="hi-IN"/>
        </w:rPr>
      </w:pPr>
      <w:r w:rsidRPr="00DB5808">
        <w:rPr>
          <w:rFonts w:ascii="Times New Roman" w:eastAsia="NSimSun" w:hAnsi="Times New Roman" w:cs="Times New Roman"/>
          <w:color w:val="000000" w:themeColor="text1"/>
          <w:kern w:val="2"/>
          <w:sz w:val="24"/>
          <w:szCs w:val="24"/>
          <w:lang w:eastAsia="zh-CN" w:bidi="hi-IN"/>
        </w:rPr>
        <w:t xml:space="preserve">Плюсы: возможность создания отряда ЮИД, несмотря на </w:t>
      </w:r>
      <w:r w:rsidR="00412AFB" w:rsidRPr="00DB5808">
        <w:rPr>
          <w:rFonts w:ascii="Times New Roman" w:eastAsia="NSimSun" w:hAnsi="Times New Roman" w:cs="Times New Roman"/>
          <w:color w:val="000000" w:themeColor="text1"/>
          <w:kern w:val="2"/>
          <w:sz w:val="24"/>
          <w:szCs w:val="24"/>
          <w:lang w:eastAsia="zh-CN" w:bidi="hi-IN"/>
        </w:rPr>
        <w:t>небольшое число</w:t>
      </w:r>
      <w:r w:rsidRPr="00DB5808">
        <w:rPr>
          <w:rFonts w:ascii="Times New Roman" w:eastAsia="NSimSun" w:hAnsi="Times New Roman" w:cs="Times New Roman"/>
          <w:color w:val="000000" w:themeColor="text1"/>
          <w:kern w:val="2"/>
          <w:sz w:val="24"/>
          <w:szCs w:val="24"/>
          <w:lang w:eastAsia="zh-CN" w:bidi="hi-IN"/>
        </w:rPr>
        <w:t xml:space="preserve"> </w:t>
      </w:r>
      <w:r w:rsidR="00DB5808" w:rsidRPr="00DB5808">
        <w:rPr>
          <w:rFonts w:ascii="Times New Roman" w:eastAsia="NSimSun" w:hAnsi="Times New Roman" w:cs="Times New Roman"/>
          <w:color w:val="000000" w:themeColor="text1"/>
          <w:kern w:val="2"/>
          <w:sz w:val="24"/>
          <w:szCs w:val="24"/>
          <w:lang w:eastAsia="zh-CN" w:bidi="hi-IN"/>
        </w:rPr>
        <w:t xml:space="preserve">детей </w:t>
      </w:r>
      <w:r w:rsidRPr="00DB5808">
        <w:rPr>
          <w:rFonts w:ascii="Times New Roman" w:eastAsia="NSimSun" w:hAnsi="Times New Roman" w:cs="Times New Roman"/>
          <w:color w:val="000000" w:themeColor="text1"/>
          <w:kern w:val="2"/>
          <w:sz w:val="24"/>
          <w:szCs w:val="24"/>
          <w:lang w:eastAsia="zh-CN" w:bidi="hi-IN"/>
        </w:rPr>
        <w:t xml:space="preserve">одной возрастной ступени, </w:t>
      </w:r>
      <w:r w:rsidR="00412AFB" w:rsidRPr="00DB5808">
        <w:rPr>
          <w:rFonts w:ascii="Times New Roman" w:eastAsia="NSimSun" w:hAnsi="Times New Roman" w:cs="Times New Roman"/>
          <w:color w:val="000000" w:themeColor="text1"/>
          <w:kern w:val="2"/>
          <w:sz w:val="24"/>
          <w:szCs w:val="24"/>
          <w:lang w:eastAsia="zh-CN" w:bidi="hi-IN"/>
        </w:rPr>
        <w:t xml:space="preserve">наставничество, </w:t>
      </w:r>
      <w:r w:rsidRPr="00DB5808">
        <w:rPr>
          <w:rFonts w:ascii="Times New Roman" w:eastAsia="NSimSun" w:hAnsi="Times New Roman" w:cs="Times New Roman"/>
          <w:color w:val="000000" w:themeColor="text1"/>
          <w:kern w:val="2"/>
          <w:sz w:val="24"/>
          <w:szCs w:val="24"/>
          <w:lang w:eastAsia="zh-CN" w:bidi="hi-IN"/>
        </w:rPr>
        <w:t>передача опыта и знаний, по</w:t>
      </w:r>
      <w:r w:rsidR="00A74457" w:rsidRPr="00DB5808">
        <w:rPr>
          <w:rFonts w:ascii="Times New Roman" w:eastAsia="NSimSun" w:hAnsi="Times New Roman" w:cs="Times New Roman"/>
          <w:color w:val="000000" w:themeColor="text1"/>
          <w:kern w:val="2"/>
          <w:sz w:val="24"/>
          <w:szCs w:val="24"/>
          <w:lang w:eastAsia="zh-CN" w:bidi="hi-IN"/>
        </w:rPr>
        <w:t>мощь в освоении новых навыков и</w:t>
      </w:r>
      <w:r w:rsidRPr="00DB5808">
        <w:rPr>
          <w:rFonts w:ascii="Times New Roman" w:eastAsia="NSimSun" w:hAnsi="Times New Roman" w:cs="Times New Roman"/>
          <w:color w:val="000000" w:themeColor="text1"/>
          <w:kern w:val="2"/>
          <w:sz w:val="24"/>
          <w:szCs w:val="24"/>
          <w:lang w:eastAsia="zh-CN" w:bidi="hi-IN"/>
        </w:rPr>
        <w:t xml:space="preserve"> организации мероприятий</w:t>
      </w:r>
      <w:r w:rsidR="00A74457" w:rsidRPr="00DB5808">
        <w:rPr>
          <w:rFonts w:ascii="Times New Roman" w:eastAsia="NSimSun" w:hAnsi="Times New Roman" w:cs="Times New Roman"/>
          <w:color w:val="000000" w:themeColor="text1"/>
          <w:kern w:val="2"/>
          <w:sz w:val="24"/>
          <w:szCs w:val="24"/>
          <w:lang w:eastAsia="zh-CN" w:bidi="hi-IN"/>
        </w:rPr>
        <w:t xml:space="preserve"> </w:t>
      </w:r>
      <w:r w:rsidR="00DB5808" w:rsidRPr="00DB5808">
        <w:rPr>
          <w:rFonts w:ascii="Times New Roman" w:eastAsia="NSimSun" w:hAnsi="Times New Roman" w:cs="Times New Roman"/>
          <w:color w:val="000000" w:themeColor="text1"/>
          <w:kern w:val="2"/>
          <w:sz w:val="24"/>
          <w:szCs w:val="24"/>
          <w:lang w:eastAsia="zh-CN" w:bidi="hi-IN"/>
        </w:rPr>
        <w:t xml:space="preserve">обучающимися </w:t>
      </w:r>
      <w:r w:rsidRPr="00DB5808">
        <w:rPr>
          <w:rFonts w:ascii="Times New Roman" w:eastAsia="NSimSun" w:hAnsi="Times New Roman" w:cs="Times New Roman"/>
          <w:color w:val="000000" w:themeColor="text1"/>
          <w:kern w:val="2"/>
          <w:sz w:val="24"/>
          <w:szCs w:val="24"/>
          <w:lang w:eastAsia="zh-CN" w:bidi="hi-IN"/>
        </w:rPr>
        <w:t>старших</w:t>
      </w:r>
      <w:r w:rsidR="00412AFB" w:rsidRPr="00DB5808">
        <w:rPr>
          <w:rFonts w:ascii="Times New Roman" w:eastAsia="NSimSun" w:hAnsi="Times New Roman" w:cs="Times New Roman"/>
          <w:color w:val="000000" w:themeColor="text1"/>
          <w:kern w:val="2"/>
          <w:sz w:val="24"/>
          <w:szCs w:val="24"/>
          <w:lang w:eastAsia="zh-CN" w:bidi="hi-IN"/>
        </w:rPr>
        <w:t xml:space="preserve"> классов</w:t>
      </w:r>
      <w:r w:rsidRPr="00DB5808">
        <w:rPr>
          <w:rFonts w:ascii="Times New Roman" w:eastAsia="NSimSun" w:hAnsi="Times New Roman" w:cs="Times New Roman"/>
          <w:color w:val="000000" w:themeColor="text1"/>
          <w:kern w:val="2"/>
          <w:sz w:val="24"/>
          <w:szCs w:val="24"/>
          <w:lang w:eastAsia="zh-CN" w:bidi="hi-IN"/>
        </w:rPr>
        <w:t xml:space="preserve"> </w:t>
      </w:r>
      <w:r w:rsidR="00DB5808" w:rsidRPr="00DB5808">
        <w:rPr>
          <w:rFonts w:ascii="Times New Roman" w:eastAsia="NSimSun" w:hAnsi="Times New Roman" w:cs="Times New Roman"/>
          <w:color w:val="000000" w:themeColor="text1"/>
          <w:kern w:val="2"/>
          <w:sz w:val="24"/>
          <w:szCs w:val="24"/>
          <w:lang w:eastAsia="zh-CN" w:bidi="hi-IN"/>
        </w:rPr>
        <w:t xml:space="preserve">детям </w:t>
      </w:r>
      <w:r w:rsidR="00412AFB" w:rsidRPr="00DB5808">
        <w:rPr>
          <w:rFonts w:ascii="Times New Roman" w:eastAsia="NSimSun" w:hAnsi="Times New Roman" w:cs="Times New Roman"/>
          <w:color w:val="000000" w:themeColor="text1"/>
          <w:kern w:val="2"/>
          <w:sz w:val="24"/>
          <w:szCs w:val="24"/>
          <w:lang w:eastAsia="zh-CN" w:bidi="hi-IN"/>
        </w:rPr>
        <w:t>младши</w:t>
      </w:r>
      <w:r w:rsidR="00DB5808" w:rsidRPr="00DB5808">
        <w:rPr>
          <w:rFonts w:ascii="Times New Roman" w:eastAsia="NSimSun" w:hAnsi="Times New Roman" w:cs="Times New Roman"/>
          <w:color w:val="000000" w:themeColor="text1"/>
          <w:kern w:val="2"/>
          <w:sz w:val="24"/>
          <w:szCs w:val="24"/>
          <w:lang w:eastAsia="zh-CN" w:bidi="hi-IN"/>
        </w:rPr>
        <w:t>х</w:t>
      </w:r>
      <w:r w:rsidR="00412AFB" w:rsidRPr="00DB5808">
        <w:rPr>
          <w:rFonts w:ascii="Times New Roman" w:eastAsia="NSimSun" w:hAnsi="Times New Roman" w:cs="Times New Roman"/>
          <w:color w:val="000000" w:themeColor="text1"/>
          <w:kern w:val="2"/>
          <w:sz w:val="24"/>
          <w:szCs w:val="24"/>
          <w:lang w:eastAsia="zh-CN" w:bidi="hi-IN"/>
        </w:rPr>
        <w:t xml:space="preserve"> возрастны</w:t>
      </w:r>
      <w:r w:rsidR="00DB5808" w:rsidRPr="00DB5808">
        <w:rPr>
          <w:rFonts w:ascii="Times New Roman" w:eastAsia="NSimSun" w:hAnsi="Times New Roman" w:cs="Times New Roman"/>
          <w:color w:val="000000" w:themeColor="text1"/>
          <w:kern w:val="2"/>
          <w:sz w:val="24"/>
          <w:szCs w:val="24"/>
          <w:lang w:eastAsia="zh-CN" w:bidi="hi-IN"/>
        </w:rPr>
        <w:t>х</w:t>
      </w:r>
      <w:r w:rsidR="00412AFB" w:rsidRPr="00DB5808">
        <w:rPr>
          <w:rFonts w:ascii="Times New Roman" w:eastAsia="NSimSun" w:hAnsi="Times New Roman" w:cs="Times New Roman"/>
          <w:color w:val="000000" w:themeColor="text1"/>
          <w:kern w:val="2"/>
          <w:sz w:val="24"/>
          <w:szCs w:val="24"/>
          <w:lang w:eastAsia="zh-CN" w:bidi="hi-IN"/>
        </w:rPr>
        <w:t xml:space="preserve"> групп</w:t>
      </w:r>
      <w:r w:rsidRPr="00DB5808">
        <w:rPr>
          <w:rFonts w:ascii="Times New Roman" w:eastAsia="NSimSun" w:hAnsi="Times New Roman" w:cs="Times New Roman"/>
          <w:color w:val="000000" w:themeColor="text1"/>
          <w:kern w:val="2"/>
          <w:sz w:val="24"/>
          <w:szCs w:val="24"/>
          <w:lang w:eastAsia="zh-CN" w:bidi="hi-IN"/>
        </w:rPr>
        <w:t>. Поддержание</w:t>
      </w:r>
      <w:r w:rsidRPr="00DB5808">
        <w:rPr>
          <w:rFonts w:ascii="Times New Roman" w:eastAsia="NSimSun" w:hAnsi="Times New Roman"/>
          <w:color w:val="000000" w:themeColor="text1"/>
          <w:kern w:val="2"/>
          <w:sz w:val="24"/>
          <w:szCs w:val="24"/>
          <w:lang w:eastAsia="zh-CN" w:bidi="hi-IN"/>
        </w:rPr>
        <w:t xml:space="preserve"> интереса и мотивации к участию в отряде ЮИД </w:t>
      </w:r>
      <w:r w:rsidR="00DB5808" w:rsidRPr="00DB5808">
        <w:rPr>
          <w:rFonts w:ascii="Times New Roman" w:eastAsia="NSimSun" w:hAnsi="Times New Roman"/>
          <w:color w:val="000000" w:themeColor="text1"/>
          <w:kern w:val="2"/>
          <w:sz w:val="24"/>
          <w:szCs w:val="24"/>
          <w:lang w:eastAsia="zh-CN" w:bidi="hi-IN"/>
        </w:rPr>
        <w:t xml:space="preserve">обучающихся </w:t>
      </w:r>
      <w:r w:rsidRPr="00DB5808">
        <w:rPr>
          <w:rFonts w:ascii="Times New Roman" w:eastAsia="NSimSun" w:hAnsi="Times New Roman"/>
          <w:color w:val="000000" w:themeColor="text1"/>
          <w:kern w:val="2"/>
          <w:sz w:val="24"/>
          <w:szCs w:val="24"/>
          <w:lang w:eastAsia="zh-CN" w:bidi="hi-IN"/>
        </w:rPr>
        <w:t>разного возраста.</w:t>
      </w:r>
    </w:p>
    <w:p w:rsidR="00B5797D" w:rsidRPr="00DB5808" w:rsidRDefault="003807E1" w:rsidP="00414B7B">
      <w:pPr>
        <w:suppressAutoHyphens/>
        <w:spacing w:after="0" w:line="240" w:lineRule="auto"/>
        <w:ind w:left="-142" w:right="-284" w:firstLine="993"/>
        <w:jc w:val="both"/>
        <w:rPr>
          <w:rFonts w:ascii="Times New Roman" w:eastAsia="NSimSun" w:hAnsi="Times New Roman" w:cs="Times New Roman"/>
          <w:color w:val="000000" w:themeColor="text1"/>
          <w:kern w:val="2"/>
          <w:sz w:val="24"/>
          <w:szCs w:val="24"/>
          <w:lang w:eastAsia="zh-CN" w:bidi="hi-IN"/>
        </w:rPr>
      </w:pPr>
      <w:r w:rsidRPr="00DB5808">
        <w:rPr>
          <w:rFonts w:ascii="Times New Roman" w:eastAsia="NSimSun" w:hAnsi="Times New Roman" w:cs="Times New Roman"/>
          <w:color w:val="000000" w:themeColor="text1"/>
          <w:kern w:val="2"/>
          <w:sz w:val="24"/>
          <w:szCs w:val="24"/>
          <w:lang w:eastAsia="zh-CN" w:bidi="hi-IN"/>
        </w:rPr>
        <w:t xml:space="preserve">Минусы: отсутствие единой </w:t>
      </w:r>
      <w:r w:rsidR="00B5797D" w:rsidRPr="00DB5808">
        <w:rPr>
          <w:rFonts w:ascii="Times New Roman" w:eastAsia="NSimSun" w:hAnsi="Times New Roman" w:cs="Times New Roman"/>
          <w:color w:val="000000" w:themeColor="text1"/>
          <w:kern w:val="2"/>
          <w:sz w:val="24"/>
          <w:szCs w:val="24"/>
          <w:lang w:eastAsia="zh-CN" w:bidi="hi-IN"/>
        </w:rPr>
        <w:t xml:space="preserve">программы обучения навыкам безопасного участия в дорожном движении на каждой возрастной ступени. Программа адаптируется с учетом возрастного большинства в составе отряда ЮИД и не затрагивает (или затрагивает минимально) специальные темы, необходимые для изучения в других возрастных группах.  </w:t>
      </w:r>
    </w:p>
    <w:p w:rsidR="00B5797D" w:rsidRPr="003807E1" w:rsidRDefault="00B5797D" w:rsidP="00A74457">
      <w:pPr>
        <w:suppressAutoHyphens/>
        <w:spacing w:after="0" w:line="240" w:lineRule="auto"/>
        <w:ind w:right="-284" w:firstLine="851"/>
        <w:jc w:val="both"/>
        <w:rPr>
          <w:rFonts w:ascii="Times New Roman" w:eastAsia="NSimSun" w:hAnsi="Times New Roman" w:cs="Times New Roman"/>
          <w:b/>
          <w:kern w:val="2"/>
          <w:sz w:val="24"/>
          <w:szCs w:val="24"/>
          <w:lang w:eastAsia="zh-CN" w:bidi="hi-IN"/>
        </w:rPr>
      </w:pPr>
      <w:r w:rsidRPr="003807E1">
        <w:rPr>
          <w:rFonts w:ascii="Times New Roman" w:eastAsia="NSimSun" w:hAnsi="Times New Roman" w:cs="Times New Roman"/>
          <w:b/>
          <w:kern w:val="2"/>
          <w:sz w:val="24"/>
          <w:szCs w:val="24"/>
          <w:lang w:eastAsia="zh-CN" w:bidi="hi-IN"/>
        </w:rPr>
        <w:t>Интегрированная модель отряда ЮИД</w:t>
      </w:r>
      <w:r w:rsidR="00412AFB" w:rsidRPr="003807E1">
        <w:rPr>
          <w:rFonts w:ascii="Times New Roman" w:eastAsia="NSimSun" w:hAnsi="Times New Roman" w:cs="Times New Roman"/>
          <w:b/>
          <w:kern w:val="2"/>
          <w:sz w:val="24"/>
          <w:szCs w:val="24"/>
          <w:lang w:eastAsia="zh-CN" w:bidi="hi-IN"/>
        </w:rPr>
        <w:t>.</w:t>
      </w:r>
    </w:p>
    <w:p w:rsidR="00A74457"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Данная модель </w:t>
      </w:r>
      <w:r w:rsidRPr="00744274">
        <w:rPr>
          <w:rFonts w:ascii="Times New Roman" w:eastAsia="NSimSun" w:hAnsi="Times New Roman" w:cs="Times New Roman"/>
          <w:color w:val="000000" w:themeColor="text1"/>
          <w:kern w:val="2"/>
          <w:sz w:val="24"/>
          <w:szCs w:val="24"/>
          <w:lang w:eastAsia="zh-CN" w:bidi="hi-IN"/>
        </w:rPr>
        <w:t xml:space="preserve">может </w:t>
      </w:r>
      <w:r w:rsidR="008A398F" w:rsidRPr="00744274">
        <w:rPr>
          <w:rFonts w:ascii="Times New Roman" w:eastAsia="NSimSun" w:hAnsi="Times New Roman" w:cs="Times New Roman"/>
          <w:color w:val="000000" w:themeColor="text1"/>
          <w:kern w:val="2"/>
          <w:sz w:val="24"/>
          <w:szCs w:val="24"/>
          <w:lang w:eastAsia="zh-CN" w:bidi="hi-IN"/>
        </w:rPr>
        <w:t xml:space="preserve">быть реализована </w:t>
      </w:r>
      <w:r w:rsidRPr="00744274">
        <w:rPr>
          <w:rFonts w:ascii="Times New Roman" w:eastAsia="NSimSun" w:hAnsi="Times New Roman" w:cs="Times New Roman"/>
          <w:color w:val="000000" w:themeColor="text1"/>
          <w:kern w:val="2"/>
          <w:sz w:val="24"/>
          <w:szCs w:val="24"/>
          <w:lang w:eastAsia="zh-CN" w:bidi="hi-IN"/>
        </w:rPr>
        <w:t xml:space="preserve">в населенных </w:t>
      </w:r>
      <w:r w:rsidRPr="00A74457">
        <w:rPr>
          <w:rFonts w:ascii="Times New Roman" w:eastAsia="NSimSun" w:hAnsi="Times New Roman" w:cs="Times New Roman"/>
          <w:kern w:val="2"/>
          <w:sz w:val="24"/>
          <w:szCs w:val="24"/>
          <w:lang w:eastAsia="zh-CN" w:bidi="hi-IN"/>
        </w:rPr>
        <w:t>пунктах, имеющих на территории ограниченное количество образовательных организаций.</w:t>
      </w:r>
    </w:p>
    <w:p w:rsidR="00B5797D" w:rsidRPr="00A74457" w:rsidRDefault="00B5797D" w:rsidP="008A398F">
      <w:pPr>
        <w:pStyle w:val="a3"/>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Основа для создания: создается двумя или более образовательными организациями, реализующими разные уровни образовательных программ. Например, на базе общеобразовательной </w:t>
      </w:r>
      <w:r w:rsidR="008A398F">
        <w:rPr>
          <w:rFonts w:ascii="Times New Roman" w:eastAsia="NSimSun" w:hAnsi="Times New Roman" w:cs="Times New Roman"/>
          <w:kern w:val="2"/>
          <w:sz w:val="24"/>
          <w:szCs w:val="24"/>
          <w:lang w:eastAsia="zh-CN" w:bidi="hi-IN"/>
        </w:rPr>
        <w:t xml:space="preserve">организации </w:t>
      </w:r>
      <w:r w:rsidRPr="00A74457">
        <w:rPr>
          <w:rFonts w:ascii="Times New Roman" w:eastAsia="NSimSun" w:hAnsi="Times New Roman" w:cs="Times New Roman"/>
          <w:kern w:val="2"/>
          <w:sz w:val="24"/>
          <w:szCs w:val="24"/>
          <w:lang w:eastAsia="zh-CN" w:bidi="hi-IN"/>
        </w:rPr>
        <w:t xml:space="preserve">(1-3 возрастная ступень отряда ЮИД) и организации среднего профессионального образования (4-5 возрастная ступень отряда ЮИД). </w:t>
      </w:r>
    </w:p>
    <w:p w:rsidR="00B5797D" w:rsidRPr="00A74457" w:rsidRDefault="00B5797D" w:rsidP="008A398F">
      <w:pPr>
        <w:pStyle w:val="a3"/>
        <w:suppressAutoHyphens/>
        <w:spacing w:after="0" w:line="240" w:lineRule="auto"/>
        <w:ind w:left="0"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Руководитель отряда: педагогический работник (педагог) общеобразовательной </w:t>
      </w:r>
      <w:r w:rsidR="008A398F">
        <w:rPr>
          <w:rFonts w:ascii="Times New Roman" w:eastAsia="NSimSun" w:hAnsi="Times New Roman" w:cs="Times New Roman"/>
          <w:kern w:val="2"/>
          <w:sz w:val="24"/>
          <w:szCs w:val="24"/>
          <w:lang w:eastAsia="zh-CN" w:bidi="hi-IN"/>
        </w:rPr>
        <w:t>организации</w:t>
      </w:r>
      <w:r w:rsidRPr="00A74457">
        <w:rPr>
          <w:rFonts w:ascii="Times New Roman" w:eastAsia="NSimSun" w:hAnsi="Times New Roman" w:cs="Times New Roman"/>
          <w:kern w:val="2"/>
          <w:sz w:val="24"/>
          <w:szCs w:val="24"/>
          <w:lang w:eastAsia="zh-CN" w:bidi="hi-IN"/>
        </w:rPr>
        <w:t xml:space="preserve"> и</w:t>
      </w:r>
      <w:r w:rsidR="00DB5808">
        <w:rPr>
          <w:rFonts w:ascii="Times New Roman" w:eastAsia="NSimSun" w:hAnsi="Times New Roman" w:cs="Times New Roman"/>
          <w:kern w:val="2"/>
          <w:sz w:val="24"/>
          <w:szCs w:val="24"/>
          <w:lang w:eastAsia="zh-CN" w:bidi="hi-IN"/>
        </w:rPr>
        <w:t>/или</w:t>
      </w:r>
      <w:r w:rsidRPr="00A74457">
        <w:rPr>
          <w:rFonts w:ascii="Times New Roman" w:eastAsia="NSimSun" w:hAnsi="Times New Roman" w:cs="Times New Roman"/>
          <w:kern w:val="2"/>
          <w:sz w:val="24"/>
          <w:szCs w:val="24"/>
          <w:lang w:eastAsia="zh-CN" w:bidi="hi-IN"/>
        </w:rPr>
        <w:t xml:space="preserve"> организации среднего профессионального образования. </w:t>
      </w:r>
    </w:p>
    <w:p w:rsidR="00B5797D" w:rsidRPr="00A74457" w:rsidRDefault="00B5797D" w:rsidP="008A398F">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Плюсы: расширение деятельности отрядов ЮИД на организации среднего профессионального образования, взаимодействие </w:t>
      </w:r>
      <w:r w:rsidR="00DB5808">
        <w:rPr>
          <w:rFonts w:ascii="Times New Roman" w:eastAsia="NSimSun" w:hAnsi="Times New Roman" w:cs="Times New Roman"/>
          <w:kern w:val="2"/>
          <w:sz w:val="24"/>
          <w:szCs w:val="24"/>
          <w:lang w:eastAsia="zh-CN" w:bidi="hi-IN"/>
        </w:rPr>
        <w:t>обучающихся</w:t>
      </w:r>
      <w:r w:rsidRPr="00A74457">
        <w:rPr>
          <w:rFonts w:ascii="Times New Roman" w:eastAsia="NSimSun" w:hAnsi="Times New Roman" w:cs="Times New Roman"/>
          <w:kern w:val="2"/>
          <w:sz w:val="24"/>
          <w:szCs w:val="24"/>
          <w:lang w:eastAsia="zh-CN" w:bidi="hi-IN"/>
        </w:rPr>
        <w:t xml:space="preserve"> младших и средних классов общеобразовательных организаций и организаций среднего профессионального образования. </w:t>
      </w:r>
    </w:p>
    <w:p w:rsidR="00B5797D" w:rsidRPr="00A74457" w:rsidRDefault="00B5797D" w:rsidP="008A398F">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Минусы: трудности в оформлении локальных актов, регулирующих деятельность отряда ЮИД, которые должны быть разработаны образовательными организациями совместно и утверждены руководителями каждой образовательной организации. </w:t>
      </w:r>
    </w:p>
    <w:p w:rsidR="00B5797D" w:rsidRPr="006D7993" w:rsidRDefault="00B5797D" w:rsidP="008A398F">
      <w:pPr>
        <w:suppressAutoHyphens/>
        <w:spacing w:after="0" w:line="240" w:lineRule="auto"/>
        <w:ind w:right="-284" w:firstLine="851"/>
        <w:jc w:val="both"/>
        <w:rPr>
          <w:rFonts w:ascii="Times New Roman" w:eastAsia="NSimSun" w:hAnsi="Times New Roman" w:cs="Times New Roman"/>
          <w:b/>
          <w:kern w:val="2"/>
          <w:sz w:val="24"/>
          <w:szCs w:val="24"/>
          <w:lang w:eastAsia="zh-CN" w:bidi="hi-IN"/>
        </w:rPr>
      </w:pPr>
      <w:r w:rsidRPr="006D7993">
        <w:rPr>
          <w:rFonts w:ascii="Times New Roman" w:eastAsia="NSimSun" w:hAnsi="Times New Roman" w:cs="Times New Roman"/>
          <w:b/>
          <w:kern w:val="2"/>
          <w:sz w:val="24"/>
          <w:szCs w:val="24"/>
          <w:lang w:eastAsia="zh-CN" w:bidi="hi-IN"/>
        </w:rPr>
        <w:t>Клубная (комплексная) модель отряда ЮИД</w:t>
      </w:r>
      <w:r w:rsidR="00412AFB" w:rsidRPr="006D7993">
        <w:rPr>
          <w:rFonts w:ascii="Times New Roman" w:eastAsia="NSimSun" w:hAnsi="Times New Roman" w:cs="Times New Roman"/>
          <w:b/>
          <w:kern w:val="2"/>
          <w:sz w:val="24"/>
          <w:szCs w:val="24"/>
          <w:lang w:eastAsia="zh-CN" w:bidi="hi-IN"/>
        </w:rPr>
        <w:t>.</w:t>
      </w:r>
    </w:p>
    <w:p w:rsidR="00B5797D" w:rsidRPr="00A74457" w:rsidRDefault="00B5797D" w:rsidP="00011793">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Основа для создания: отряд ЮИД создается для </w:t>
      </w:r>
      <w:r w:rsidR="00DB5808">
        <w:rPr>
          <w:rFonts w:ascii="Times New Roman" w:eastAsia="NSimSun" w:hAnsi="Times New Roman" w:cs="Times New Roman"/>
          <w:kern w:val="2"/>
          <w:sz w:val="24"/>
          <w:szCs w:val="24"/>
          <w:lang w:eastAsia="zh-CN" w:bidi="hi-IN"/>
        </w:rPr>
        <w:t>детей</w:t>
      </w:r>
      <w:r w:rsidRPr="00A74457">
        <w:rPr>
          <w:rFonts w:ascii="Times New Roman" w:eastAsia="NSimSun" w:hAnsi="Times New Roman" w:cs="Times New Roman"/>
          <w:kern w:val="2"/>
          <w:sz w:val="24"/>
          <w:szCs w:val="24"/>
          <w:lang w:eastAsia="zh-CN" w:bidi="hi-IN"/>
        </w:rPr>
        <w:t xml:space="preserve"> разных возрастных групп и зачаст</w:t>
      </w:r>
      <w:r w:rsidRPr="00A74457">
        <w:rPr>
          <w:rFonts w:ascii="Times New Roman" w:eastAsia="Times New Roman" w:hAnsi="Times New Roman" w:cs="Times New Roman"/>
          <w:kern w:val="2"/>
          <w:sz w:val="24"/>
          <w:szCs w:val="24"/>
          <w:lang w:eastAsia="zh-CN" w:bidi="hi-IN"/>
        </w:rPr>
        <w:t xml:space="preserve">ую </w:t>
      </w:r>
      <w:r w:rsidRPr="00A74457">
        <w:rPr>
          <w:rFonts w:ascii="Times New Roman" w:eastAsia="NSimSun" w:hAnsi="Times New Roman" w:cs="Times New Roman"/>
          <w:kern w:val="2"/>
          <w:sz w:val="24"/>
          <w:szCs w:val="24"/>
          <w:lang w:eastAsia="zh-CN" w:bidi="hi-IN"/>
        </w:rPr>
        <w:t>на основе организации дополнительного образования.</w:t>
      </w:r>
    </w:p>
    <w:p w:rsidR="00B5797D" w:rsidRPr="00A74457" w:rsidRDefault="00B5797D" w:rsidP="00011793">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Руководитель отряда: педагогический работник организации дополнительного образования. </w:t>
      </w:r>
    </w:p>
    <w:p w:rsidR="00B5797D" w:rsidRPr="00744274" w:rsidRDefault="00B5797D" w:rsidP="00011793">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1919DD">
        <w:rPr>
          <w:rFonts w:ascii="Times New Roman" w:eastAsia="NSimSun" w:hAnsi="Times New Roman" w:cs="Times New Roman"/>
          <w:color w:val="000000" w:themeColor="text1"/>
          <w:kern w:val="2"/>
          <w:sz w:val="24"/>
          <w:szCs w:val="24"/>
          <w:lang w:eastAsia="zh-CN" w:bidi="hi-IN"/>
        </w:rPr>
        <w:t xml:space="preserve">Плюсы: </w:t>
      </w:r>
      <w:r w:rsidR="00DB5808" w:rsidRPr="001919DD">
        <w:rPr>
          <w:rFonts w:ascii="Times New Roman" w:eastAsia="NSimSun" w:hAnsi="Times New Roman" w:cs="Times New Roman"/>
          <w:color w:val="000000" w:themeColor="text1"/>
          <w:kern w:val="2"/>
          <w:sz w:val="24"/>
          <w:szCs w:val="24"/>
          <w:lang w:eastAsia="zh-CN" w:bidi="hi-IN"/>
        </w:rPr>
        <w:t>«</w:t>
      </w:r>
      <w:r w:rsidRPr="001919DD">
        <w:rPr>
          <w:rFonts w:ascii="Times New Roman" w:eastAsia="NSimSun" w:hAnsi="Times New Roman" w:cs="Times New Roman"/>
          <w:color w:val="000000" w:themeColor="text1"/>
          <w:kern w:val="2"/>
          <w:sz w:val="24"/>
          <w:szCs w:val="24"/>
          <w:lang w:eastAsia="zh-CN" w:bidi="hi-IN"/>
        </w:rPr>
        <w:t>равноправное</w:t>
      </w:r>
      <w:r w:rsidR="00DB5808" w:rsidRPr="001919DD">
        <w:rPr>
          <w:rFonts w:ascii="Times New Roman" w:eastAsia="NSimSun" w:hAnsi="Times New Roman" w:cs="Times New Roman"/>
          <w:color w:val="000000" w:themeColor="text1"/>
          <w:kern w:val="2"/>
          <w:sz w:val="24"/>
          <w:szCs w:val="24"/>
          <w:lang w:eastAsia="zh-CN" w:bidi="hi-IN"/>
        </w:rPr>
        <w:t>»</w:t>
      </w:r>
      <w:r w:rsidRPr="001919DD">
        <w:rPr>
          <w:rFonts w:ascii="Times New Roman" w:eastAsia="NSimSun" w:hAnsi="Times New Roman" w:cs="Times New Roman"/>
          <w:color w:val="000000" w:themeColor="text1"/>
          <w:kern w:val="2"/>
          <w:sz w:val="24"/>
          <w:szCs w:val="24"/>
          <w:lang w:eastAsia="zh-CN" w:bidi="hi-IN"/>
        </w:rPr>
        <w:t xml:space="preserve"> членство в отряде ЮИД педагогов, обучающихся и их родителей, </w:t>
      </w:r>
      <w:r w:rsidRPr="00744274">
        <w:rPr>
          <w:rFonts w:ascii="Times New Roman" w:eastAsia="NSimSun" w:hAnsi="Times New Roman" w:cs="Times New Roman"/>
          <w:color w:val="000000" w:themeColor="text1"/>
          <w:kern w:val="2"/>
          <w:sz w:val="24"/>
          <w:szCs w:val="24"/>
          <w:lang w:eastAsia="zh-CN" w:bidi="hi-IN"/>
        </w:rPr>
        <w:t xml:space="preserve">создание единого информационно-просветительского пространства, принятие общих требований и алгоритмов безопасного поведения на дорогах, оптимизация профилактической работы со всеми участниками образовательных отношений.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kern w:val="2"/>
          <w:sz w:val="24"/>
          <w:szCs w:val="24"/>
          <w:lang w:eastAsia="zh-CN" w:bidi="hi-IN"/>
        </w:rPr>
        <w:t>Минусы: сложности в организации деятельности</w:t>
      </w:r>
      <w:r w:rsidRPr="00A74457">
        <w:rPr>
          <w:rFonts w:ascii="Times New Roman" w:eastAsia="NSimSun" w:hAnsi="Times New Roman" w:cs="Times New Roman"/>
          <w:kern w:val="2"/>
          <w:sz w:val="24"/>
          <w:szCs w:val="24"/>
          <w:lang w:eastAsia="zh-CN" w:bidi="hi-IN"/>
        </w:rPr>
        <w:t xml:space="preserve"> отряда в связи с разным временем занятости его участников, в оформлении локальных актов, регулирующих деятельность клубной модели отряда ЮИД – необходимость их согласования с Советом организации, включающем представителей общешкольного родительского комитета, органов школьного (ученического) самоуправления, педагогического коллектива.</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Как вы считаете, какая форма организации может быть применена в вашей образовательной организации и почему?</w:t>
      </w:r>
    </w:p>
    <w:p w:rsidR="00B5797D" w:rsidRPr="00DB5808" w:rsidRDefault="00B5797D" w:rsidP="00DB5808">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011793">
        <w:rPr>
          <w:rFonts w:ascii="Times New Roman" w:eastAsia="NSimSun" w:hAnsi="Times New Roman" w:cs="Times New Roman"/>
          <w:bCs/>
          <w:iCs/>
          <w:kern w:val="2"/>
          <w:sz w:val="24"/>
          <w:szCs w:val="24"/>
          <w:lang w:eastAsia="zh-CN" w:bidi="hi-IN"/>
        </w:rPr>
        <w:t>Про</w:t>
      </w:r>
      <w:r w:rsidR="00412AFB" w:rsidRPr="00011793">
        <w:rPr>
          <w:rFonts w:ascii="Times New Roman" w:eastAsia="NSimSun" w:hAnsi="Times New Roman" w:cs="Times New Roman"/>
          <w:bCs/>
          <w:iCs/>
          <w:kern w:val="2"/>
          <w:sz w:val="24"/>
          <w:szCs w:val="24"/>
          <w:lang w:eastAsia="zh-CN" w:bidi="hi-IN"/>
        </w:rPr>
        <w:t>должительность данной части — 10</w:t>
      </w:r>
      <w:r w:rsidRPr="00011793">
        <w:rPr>
          <w:rFonts w:ascii="Times New Roman" w:eastAsia="NSimSun" w:hAnsi="Times New Roman" w:cs="Times New Roman"/>
          <w:bCs/>
          <w:iCs/>
          <w:kern w:val="2"/>
          <w:sz w:val="24"/>
          <w:szCs w:val="24"/>
          <w:lang w:eastAsia="zh-CN" w:bidi="hi-IN"/>
        </w:rPr>
        <w:t xml:space="preserve"> минут</w:t>
      </w:r>
      <w:r w:rsidR="00011793">
        <w:rPr>
          <w:rFonts w:ascii="Times New Roman" w:eastAsia="NSimSun" w:hAnsi="Times New Roman" w:cs="Times New Roman"/>
          <w:bCs/>
          <w:iCs/>
          <w:kern w:val="2"/>
          <w:sz w:val="24"/>
          <w:szCs w:val="24"/>
          <w:lang w:eastAsia="zh-CN" w:bidi="hi-IN"/>
        </w:rPr>
        <w:t>.</w:t>
      </w:r>
    </w:p>
    <w:p w:rsidR="00B5797D" w:rsidRPr="00A74457" w:rsidRDefault="00B5797D" w:rsidP="00011793">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Блок 2.</w:t>
      </w:r>
      <w:r w:rsidR="00011793">
        <w:rPr>
          <w:rFonts w:ascii="Times New Roman" w:eastAsia="NSimSun" w:hAnsi="Times New Roman" w:cs="Times New Roman"/>
          <w:kern w:val="2"/>
          <w:sz w:val="24"/>
          <w:szCs w:val="24"/>
          <w:lang w:eastAsia="zh-CN" w:bidi="hi-IN"/>
        </w:rPr>
        <w:t xml:space="preserve"> </w:t>
      </w:r>
      <w:r w:rsidRPr="00A74457">
        <w:rPr>
          <w:rFonts w:ascii="Times New Roman" w:eastAsia="NSimSun" w:hAnsi="Times New Roman" w:cs="Times New Roman"/>
          <w:b/>
          <w:bCs/>
          <w:kern w:val="2"/>
          <w:sz w:val="24"/>
          <w:szCs w:val="24"/>
          <w:lang w:eastAsia="zh-CN" w:bidi="hi-IN"/>
        </w:rPr>
        <w:t>Алгоритмы действий по созданию отрядов ЮИД</w:t>
      </w:r>
      <w:r w:rsidR="00011793">
        <w:rPr>
          <w:rFonts w:ascii="Times New Roman" w:eastAsia="NSimSun" w:hAnsi="Times New Roman" w:cs="Times New Roman"/>
          <w:b/>
          <w:bCs/>
          <w:kern w:val="2"/>
          <w:sz w:val="24"/>
          <w:szCs w:val="24"/>
          <w:lang w:eastAsia="zh-CN" w:bidi="hi-IN"/>
        </w:rPr>
        <w:t>.</w:t>
      </w:r>
      <w:r w:rsidRPr="00A74457">
        <w:rPr>
          <w:rFonts w:ascii="Times New Roman" w:eastAsia="NSimSun" w:hAnsi="Times New Roman" w:cs="Times New Roman"/>
          <w:b/>
          <w:bCs/>
          <w:kern w:val="2"/>
          <w:sz w:val="24"/>
          <w:szCs w:val="24"/>
          <w:lang w:eastAsia="zh-CN" w:bidi="hi-IN"/>
        </w:rPr>
        <w:t xml:space="preserve"> </w:t>
      </w:r>
    </w:p>
    <w:p w:rsidR="00B5797D" w:rsidRPr="00A74457" w:rsidRDefault="007C5F6C"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DB5808">
        <w:rPr>
          <w:rFonts w:ascii="Times New Roman" w:eastAsia="NSimSun" w:hAnsi="Times New Roman" w:cs="Times New Roman"/>
          <w:color w:val="000000" w:themeColor="text1"/>
          <w:kern w:val="2"/>
          <w:sz w:val="24"/>
          <w:szCs w:val="24"/>
          <w:lang w:eastAsia="zh-CN" w:bidi="hi-IN"/>
        </w:rPr>
        <w:t xml:space="preserve">Процедура </w:t>
      </w:r>
      <w:r w:rsidR="00B5797D" w:rsidRPr="00DB5808">
        <w:rPr>
          <w:rFonts w:ascii="Times New Roman" w:eastAsia="NSimSun" w:hAnsi="Times New Roman" w:cs="Times New Roman"/>
          <w:color w:val="000000" w:themeColor="text1"/>
          <w:kern w:val="2"/>
          <w:sz w:val="24"/>
          <w:szCs w:val="24"/>
          <w:lang w:eastAsia="zh-CN" w:bidi="hi-IN"/>
        </w:rPr>
        <w:t>док</w:t>
      </w:r>
      <w:r w:rsidR="00B5797D" w:rsidRPr="00A74457">
        <w:rPr>
          <w:rFonts w:ascii="Times New Roman" w:eastAsia="NSimSun" w:hAnsi="Times New Roman" w:cs="Times New Roman"/>
          <w:kern w:val="2"/>
          <w:sz w:val="24"/>
          <w:szCs w:val="24"/>
          <w:lang w:eastAsia="zh-CN" w:bidi="hi-IN"/>
        </w:rPr>
        <w:t xml:space="preserve">ументального оформления движения ЮИД в образовательной организации зависит от того, кто выступает инициатором его создания.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Как правило, инициатором создания отрядов ЮИД на 1 и 2 возрастной ступени (6-9 лет и 10-12 лет) является руководитель образовательной организации или педагогический работник. В этом случае организационно-правовая форма отряда ЮИД определяется как общественное объединение для детей.</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lastRenderedPageBreak/>
        <w:t>1) Рассмотрим порядок действий по организации отрядов ЮИД, если решение об их создании принимает администрация образовательной организации:</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решение об организации деятельности в образовательной организации доводится руководителем до педагогического коллектива;</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деятельность отряда ЮИД включается в систему воспитательной работы образовательной организации как курс внеурочной деятельности или дополнительная общеразвивающая общеобразовательная программа социально-педагогической направленности;</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на основе оценки профессионального потенциала педагогических работников подбирается несколько кандидатур, которые способны стать руководителями отряда ЮИД;</w:t>
      </w:r>
    </w:p>
    <w:p w:rsidR="00B5797D" w:rsidRPr="00A74457" w:rsidRDefault="00B5797D" w:rsidP="007C5F6C">
      <w:pPr>
        <w:suppressAutoHyphens/>
        <w:spacing w:after="0" w:line="240" w:lineRule="auto"/>
        <w:ind w:right="-284" w:firstLine="709"/>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кандидатуры на должность руководителя отряда ЮИД рассматриваются на педагогическом совете, при этом учитывается готовность сотрудника к управлению и соуправлению общественным объединением для детей, компетентность в вопросах обучения детей безопасному поведению на дорогах, активность в выстраивании взаимодействия с социальными партнерами (например, с </w:t>
      </w:r>
      <w:r w:rsidRPr="007C5F6C">
        <w:rPr>
          <w:rFonts w:ascii="Times New Roman" w:eastAsia="NSimSun" w:hAnsi="Times New Roman" w:cs="Times New Roman"/>
          <w:color w:val="000000" w:themeColor="text1"/>
          <w:kern w:val="2"/>
          <w:sz w:val="24"/>
          <w:szCs w:val="24"/>
          <w:lang w:eastAsia="zh-CN" w:bidi="hi-IN"/>
        </w:rPr>
        <w:t>Госавтоинспекци</w:t>
      </w:r>
      <w:r w:rsidR="007C5F6C" w:rsidRPr="007C5F6C">
        <w:rPr>
          <w:rFonts w:ascii="Times New Roman" w:eastAsia="NSimSun" w:hAnsi="Times New Roman" w:cs="Times New Roman"/>
          <w:color w:val="000000" w:themeColor="text1"/>
          <w:kern w:val="2"/>
          <w:sz w:val="24"/>
          <w:szCs w:val="24"/>
          <w:lang w:eastAsia="zh-CN" w:bidi="hi-IN"/>
        </w:rPr>
        <w:t>е</w:t>
      </w:r>
      <w:r w:rsidRPr="007C5F6C">
        <w:rPr>
          <w:rFonts w:ascii="Times New Roman" w:eastAsia="NSimSun" w:hAnsi="Times New Roman" w:cs="Times New Roman"/>
          <w:color w:val="000000" w:themeColor="text1"/>
          <w:kern w:val="2"/>
          <w:sz w:val="24"/>
          <w:szCs w:val="24"/>
          <w:lang w:eastAsia="zh-CN" w:bidi="hi-IN"/>
        </w:rPr>
        <w:t>й</w:t>
      </w:r>
      <w:r w:rsidRPr="00A74457">
        <w:rPr>
          <w:rFonts w:ascii="Times New Roman" w:eastAsia="NSimSun" w:hAnsi="Times New Roman" w:cs="Times New Roman"/>
          <w:kern w:val="2"/>
          <w:sz w:val="24"/>
          <w:szCs w:val="24"/>
          <w:lang w:eastAsia="zh-CN" w:bidi="hi-IN"/>
        </w:rPr>
        <w:t>);</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поощряется самовыдвижение педагогических работников на должность руководителя отряда ЮИД; </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решение педагогического совета о создании отряда ЮИД выносится кандидатом на должность его руководителя для обсуждения в орган школьного (ученического) самоуправления; </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орган школьного самоуправления выдвигает кандидатуру (кандидатуры) на должность командира отряда ЮИД, командир отряда ЮИД входит в состав органа школьного самоуправления;</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руководитель отряда ЮИД, его должностные обязанности, положение о деятельности отряда ЮИД и план работы на учебный год утверждаются приказом </w:t>
      </w:r>
      <w:r w:rsidRPr="007C5F6C">
        <w:rPr>
          <w:rFonts w:ascii="Times New Roman" w:eastAsia="NSimSun" w:hAnsi="Times New Roman" w:cs="Times New Roman"/>
          <w:strike/>
          <w:color w:val="FF0000"/>
          <w:kern w:val="2"/>
          <w:sz w:val="24"/>
          <w:szCs w:val="24"/>
          <w:lang w:eastAsia="zh-CN" w:bidi="hi-IN"/>
        </w:rPr>
        <w:t xml:space="preserve">по </w:t>
      </w:r>
      <w:r w:rsidRPr="00A74457">
        <w:rPr>
          <w:rFonts w:ascii="Times New Roman" w:eastAsia="NSimSun" w:hAnsi="Times New Roman" w:cs="Times New Roman"/>
          <w:kern w:val="2"/>
          <w:sz w:val="24"/>
          <w:szCs w:val="24"/>
          <w:lang w:eastAsia="zh-CN" w:bidi="hi-IN"/>
        </w:rPr>
        <w:t>образовательной организации;</w:t>
      </w:r>
    </w:p>
    <w:p w:rsidR="00B5797D" w:rsidRPr="00A74457" w:rsidRDefault="00B5797D" w:rsidP="007C5F6C">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руководитель отряда ЮИД по приглашению может принимать участие в работе органа школьного самоуправления.</w:t>
      </w:r>
    </w:p>
    <w:p w:rsidR="00B5797D" w:rsidRPr="00DB5808" w:rsidRDefault="00B5797D" w:rsidP="00A74457">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A74457">
        <w:rPr>
          <w:rFonts w:ascii="Times New Roman" w:eastAsia="NSimSun" w:hAnsi="Times New Roman" w:cs="Times New Roman"/>
          <w:kern w:val="2"/>
          <w:sz w:val="24"/>
          <w:szCs w:val="24"/>
          <w:lang w:eastAsia="zh-CN" w:bidi="hi-IN"/>
        </w:rPr>
        <w:t>Таким образом, схема создания отряда ЮИД по инициативе администрации (руководителя образовательной организации</w:t>
      </w:r>
      <w:r w:rsidRPr="00DB5808">
        <w:rPr>
          <w:rFonts w:ascii="Times New Roman" w:eastAsia="NSimSun" w:hAnsi="Times New Roman" w:cs="Times New Roman"/>
          <w:color w:val="000000" w:themeColor="text1"/>
          <w:kern w:val="2"/>
          <w:sz w:val="24"/>
          <w:szCs w:val="24"/>
          <w:lang w:eastAsia="zh-CN" w:bidi="hi-IN"/>
        </w:rPr>
        <w:t xml:space="preserve">) </w:t>
      </w:r>
      <w:r w:rsidR="00E70374" w:rsidRPr="00DB5808">
        <w:rPr>
          <w:rFonts w:ascii="Times New Roman" w:eastAsia="NSimSun" w:hAnsi="Times New Roman" w:cs="Times New Roman"/>
          <w:color w:val="000000" w:themeColor="text1"/>
          <w:kern w:val="2"/>
          <w:sz w:val="24"/>
          <w:szCs w:val="24"/>
          <w:lang w:eastAsia="zh-CN" w:bidi="hi-IN"/>
        </w:rPr>
        <w:t>имеет следующее звеньевое строение</w:t>
      </w:r>
      <w:r w:rsidRPr="00DB5808">
        <w:rPr>
          <w:rFonts w:ascii="Times New Roman" w:eastAsia="NSimSun" w:hAnsi="Times New Roman" w:cs="Times New Roman"/>
          <w:color w:val="000000" w:themeColor="text1"/>
          <w:kern w:val="2"/>
          <w:sz w:val="24"/>
          <w:szCs w:val="24"/>
          <w:lang w:eastAsia="zh-CN" w:bidi="hi-IN"/>
        </w:rPr>
        <w:t xml:space="preserve">: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DB5808">
        <w:rPr>
          <w:rFonts w:ascii="Times New Roman" w:eastAsia="NSimSun" w:hAnsi="Times New Roman" w:cs="Times New Roman"/>
          <w:color w:val="000000" w:themeColor="text1"/>
          <w:kern w:val="2"/>
          <w:sz w:val="24"/>
          <w:szCs w:val="24"/>
          <w:lang w:eastAsia="zh-CN" w:bidi="hi-IN"/>
        </w:rPr>
        <w:t xml:space="preserve">Руководитель образовательной организации (инициатива) – Педагогический </w:t>
      </w:r>
      <w:r w:rsidRPr="00A74457">
        <w:rPr>
          <w:rFonts w:ascii="Times New Roman" w:eastAsia="NSimSun" w:hAnsi="Times New Roman" w:cs="Times New Roman"/>
          <w:kern w:val="2"/>
          <w:sz w:val="24"/>
          <w:szCs w:val="24"/>
          <w:lang w:eastAsia="zh-CN" w:bidi="hi-IN"/>
        </w:rPr>
        <w:t>совет (обсуждение, принятие решения) – Кандидат в руководители отряда ЮИД (предложения) – Орган школьного (ученического) самоуправления (обсуждение) – Отряд ЮИД (формирование) – Руководитель образовательной организации (утверждение) –Орган школьного (ученического) самоуправления (взаимодействие)</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2) Порядок действий по организации отрядов ЮИД, если инициатива их создания исходит от педагогического работника образовательной организации.</w:t>
      </w:r>
    </w:p>
    <w:p w:rsidR="00B5797D" w:rsidRPr="00A74457" w:rsidRDefault="00B5797D" w:rsidP="00E70374">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педагогический работник, имеющий опыт обучения детей безопасному поведению на дорогах и готовность работать с общественным объединением для детей, обращается к обучающимся с предложением организовать отряд ЮИД, формирует группу детей, желающих участвовать в мероприятиях по безопасности дорожного движения;</w:t>
      </w:r>
    </w:p>
    <w:p w:rsidR="00B5797D" w:rsidRPr="00A74457" w:rsidRDefault="00B5797D" w:rsidP="009A6B49">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согласие детей </w:t>
      </w:r>
      <w:r w:rsidRPr="003C602A">
        <w:rPr>
          <w:rFonts w:ascii="Times New Roman" w:eastAsia="NSimSun" w:hAnsi="Times New Roman" w:cs="Times New Roman"/>
          <w:color w:val="000000" w:themeColor="text1"/>
          <w:kern w:val="2"/>
          <w:sz w:val="24"/>
          <w:szCs w:val="24"/>
          <w:lang w:eastAsia="zh-CN" w:bidi="hi-IN"/>
        </w:rPr>
        <w:t xml:space="preserve">позволяет педагогическому работнику обратиться в орган школьного (ученического) самоуправления </w:t>
      </w:r>
      <w:r w:rsidR="009A6B49" w:rsidRPr="003C602A">
        <w:rPr>
          <w:rFonts w:ascii="Times New Roman" w:eastAsia="NSimSun" w:hAnsi="Times New Roman" w:cs="Times New Roman"/>
          <w:color w:val="000000" w:themeColor="text1"/>
          <w:kern w:val="2"/>
          <w:sz w:val="24"/>
          <w:szCs w:val="24"/>
          <w:lang w:eastAsia="zh-CN" w:bidi="hi-IN"/>
        </w:rPr>
        <w:t xml:space="preserve">для поддержки </w:t>
      </w:r>
      <w:r w:rsidRPr="003C602A">
        <w:rPr>
          <w:rFonts w:ascii="Times New Roman" w:eastAsia="NSimSun" w:hAnsi="Times New Roman" w:cs="Times New Roman"/>
          <w:color w:val="000000" w:themeColor="text1"/>
          <w:kern w:val="2"/>
          <w:sz w:val="24"/>
          <w:szCs w:val="24"/>
          <w:lang w:eastAsia="zh-CN" w:bidi="hi-IN"/>
        </w:rPr>
        <w:t>создани</w:t>
      </w:r>
      <w:r w:rsidR="009A6B49" w:rsidRPr="003C602A">
        <w:rPr>
          <w:rFonts w:ascii="Times New Roman" w:eastAsia="NSimSun" w:hAnsi="Times New Roman" w:cs="Times New Roman"/>
          <w:color w:val="000000" w:themeColor="text1"/>
          <w:kern w:val="2"/>
          <w:sz w:val="24"/>
          <w:szCs w:val="24"/>
          <w:lang w:eastAsia="zh-CN" w:bidi="hi-IN"/>
        </w:rPr>
        <w:t>я</w:t>
      </w:r>
      <w:r w:rsidRPr="003C602A">
        <w:rPr>
          <w:rFonts w:ascii="Times New Roman" w:eastAsia="NSimSun" w:hAnsi="Times New Roman" w:cs="Times New Roman"/>
          <w:color w:val="000000" w:themeColor="text1"/>
          <w:kern w:val="2"/>
          <w:sz w:val="24"/>
          <w:szCs w:val="24"/>
          <w:lang w:eastAsia="zh-CN" w:bidi="hi-IN"/>
        </w:rPr>
        <w:t xml:space="preserve"> отряда ЮИД как общественного объединения детей и определения его места </w:t>
      </w:r>
      <w:r w:rsidRPr="00A74457">
        <w:rPr>
          <w:rFonts w:ascii="Times New Roman" w:eastAsia="NSimSun" w:hAnsi="Times New Roman" w:cs="Times New Roman"/>
          <w:kern w:val="2"/>
          <w:sz w:val="24"/>
          <w:szCs w:val="24"/>
          <w:lang w:eastAsia="zh-CN" w:bidi="hi-IN"/>
        </w:rPr>
        <w:t>в системе школьного (ученического) самоуправления, целей и задач деятельности, ключевых мероприятий;</w:t>
      </w:r>
    </w:p>
    <w:p w:rsidR="00B5797D" w:rsidRPr="00A74457" w:rsidRDefault="00B5797D" w:rsidP="009A6B49">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предложение об организации деятельности отряда ЮИД как общественного объединения для детей представляется руководителю образовательной организации для принятия решения; </w:t>
      </w:r>
    </w:p>
    <w:p w:rsidR="00B5797D" w:rsidRPr="00A74457" w:rsidRDefault="00B5797D" w:rsidP="009A6B49">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проект (программа, план мероприятий) создания отряда ЮИД при поддержке руководителя образовательной организации представляется педагогическим работником на </w:t>
      </w:r>
      <w:r w:rsidRPr="00A74457">
        <w:rPr>
          <w:rFonts w:ascii="Times New Roman" w:eastAsia="NSimSun" w:hAnsi="Times New Roman" w:cs="Times New Roman"/>
          <w:kern w:val="2"/>
          <w:sz w:val="24"/>
          <w:szCs w:val="24"/>
          <w:lang w:eastAsia="zh-CN" w:bidi="hi-IN"/>
        </w:rPr>
        <w:lastRenderedPageBreak/>
        <w:t>педагогическом совете для обсуждения и принятия коллегиального решения о включении деятельности отряда ЮИД в систему воспитательной работы образовательной организации;</w:t>
      </w:r>
    </w:p>
    <w:p w:rsidR="00B5797D" w:rsidRPr="00A74457" w:rsidRDefault="00B5797D" w:rsidP="009A6B49">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педагогический работник назначается руководителем отряда ЮИД приказом по образовательной организации, которым также утверждаются должностные обязанности, положение о деятельности отряда ЮИД, план работы на учебный год;</w:t>
      </w:r>
    </w:p>
    <w:p w:rsidR="00B5797D" w:rsidRPr="00A74457" w:rsidRDefault="00B5797D" w:rsidP="009A6B49">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руководитель отряда ЮИД по приглашению может принимать участие в работе органа школьного самоуправления;</w:t>
      </w:r>
    </w:p>
    <w:p w:rsidR="00B5797D" w:rsidRPr="00A74457" w:rsidRDefault="00B5797D" w:rsidP="0009244E">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орган школьного самоуправления выдвигает кандидатуру (кандидатуры) на должность командира отряда ЮИД, оказывает содействие в проведении от</w:t>
      </w:r>
      <w:r w:rsidR="003C602A">
        <w:rPr>
          <w:rFonts w:ascii="Times New Roman" w:eastAsia="NSimSun" w:hAnsi="Times New Roman" w:cs="Times New Roman"/>
          <w:kern w:val="2"/>
          <w:sz w:val="24"/>
          <w:szCs w:val="24"/>
          <w:lang w:eastAsia="zh-CN" w:bidi="hi-IN"/>
        </w:rPr>
        <w:t>борочных мероприятий в начальных классах</w:t>
      </w:r>
      <w:r w:rsidRPr="00A74457">
        <w:rPr>
          <w:rFonts w:ascii="Times New Roman" w:eastAsia="NSimSun" w:hAnsi="Times New Roman" w:cs="Times New Roman"/>
          <w:kern w:val="2"/>
          <w:sz w:val="24"/>
          <w:szCs w:val="24"/>
          <w:lang w:eastAsia="zh-CN" w:bidi="hi-IN"/>
        </w:rPr>
        <w:t>, направленных на популяризацию деятельности отряда ЮИД, привлечение в него участников; командир отряда ЮИД входит в состав органа школьного самоуправления.</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 упрощенном виде схема создания отряда ЮИД по инициативе педагогического работника выглядит следующим образом:</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Педагогический работник (инициатива) – Заинтересованные дети (согласие) –  Орган школьного (ученического) самоуправления (поддержка) –  Руководитель образовательной организации (решение) – Педагогический совет (обсуждение) – Отряд ЮИД (формирование) – Руководитель образовательной организации (утверждение) –  Орган школьного (ученического) самоуправления (взаимодействие)</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3) Порядок действий по организации отрядов ЮИД, если инициатива создания отряда ЮИД исходит от обучающихся.</w:t>
      </w:r>
    </w:p>
    <w:p w:rsidR="00B5797D" w:rsidRPr="00A74457" w:rsidRDefault="00B5797D" w:rsidP="0009244E">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обучающиеся выходят с предложениями о создании отряда ЮИД в орган школьного самоуправления; </w:t>
      </w:r>
    </w:p>
    <w:p w:rsidR="00B5797D" w:rsidRPr="00A74457" w:rsidRDefault="00B5797D" w:rsidP="007E72A5">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орган школьного самоуправления совместно с инициативной группой обучающихся выбирают педагогического работника (классного руководителя, педагога-организатора, педагога дополнительного образования, преподавателя – организатора ОБЖ или др.), мотивированного на создание и работу с детской общественной организацией, излагают свое видение и желание реализовывать мероприятия по безопасности дорожного движения;</w:t>
      </w:r>
    </w:p>
    <w:p w:rsidR="00B5797D" w:rsidRPr="00A74457" w:rsidRDefault="00B5797D" w:rsidP="007E72A5">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орган школьного самоуправлении при поддержке педагогического работника обращаются к руководителю образовательной организации для принятия решения об организации отряда ЮИД и назначении руководителя отряда ЮИД из числа педагогических работников образовательной организации;</w:t>
      </w:r>
    </w:p>
    <w:p w:rsidR="00B5797D" w:rsidRPr="00A74457" w:rsidRDefault="00B5797D" w:rsidP="007E72A5">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обсуждение на педагогическом совете и принятие коллегиального решения о включении деятельности отряда ЮИД в систему воспитательной работы образовательной организации как программы внеурочной деятельности;</w:t>
      </w:r>
    </w:p>
    <w:p w:rsidR="00B5797D" w:rsidRPr="00A74457" w:rsidRDefault="00B5797D" w:rsidP="007E72A5">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утверждение приказом образовательной организации руководителя отряда ЮИД (координатора по взаимодействию с отрядом ЮИД), его должностных обязанностей, положения о деятельности отряда ЮИД, плана работы на учебный год; в случае, если в образовательной организации есть педагог, который занимается профилактикой детского дорожно-транспортного травматизма, кандидатура руководителя отряда ЮИД согласовывается с ним;</w:t>
      </w:r>
    </w:p>
    <w:p w:rsidR="00B5797D" w:rsidRPr="00A74457" w:rsidRDefault="00B5797D" w:rsidP="00B30991">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управление деятельностью отряда ЮИД осуществляет орган школьного самоуправления: выдвижение кандидатуры на должность командира отряда ЮИД, оказание содействия в проведении отборочных мероприятий, направленных на популяризацию деятельности отряда ЮИД, привлечение в него участников (расширение круга участников), обучение добровольцев, наставников; командир отряда ЮИД входит в состав органа школьного самоуправления;</w:t>
      </w:r>
    </w:p>
    <w:p w:rsidR="00B5797D" w:rsidRPr="00A74457" w:rsidRDefault="00B5797D" w:rsidP="00B30991">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координацию взаимодействия отряда ЮИД со структурами образовательной организации, социальными партнерами, содействие в проведении мероприятий осуществляет руководитель отряда ЮИД.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Схема создания отряда ЮИД по инициативе обучающихся:</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lastRenderedPageBreak/>
        <w:t>Обучающиеся (инициатива) – Орган школьного (ученического) самоуправления + Педагогический работник (согласование) – Руководитель образовательной организации (принятие решения) – Педагогический совет (обсуждение) – Руководитель образовательной организации (утверждение) – Орган школьного (ученического) самоуправления (общее управление) – Педагогический работник (координация).</w:t>
      </w:r>
    </w:p>
    <w:p w:rsidR="00B5797D" w:rsidRPr="00A74457" w:rsidRDefault="00B5797D" w:rsidP="003C602A">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6C2271">
        <w:rPr>
          <w:rFonts w:ascii="Times New Roman" w:eastAsia="NSimSun" w:hAnsi="Times New Roman" w:cs="Times New Roman"/>
          <w:bCs/>
          <w:iCs/>
          <w:kern w:val="2"/>
          <w:sz w:val="24"/>
          <w:szCs w:val="24"/>
          <w:lang w:eastAsia="zh-CN" w:bidi="hi-IN"/>
        </w:rPr>
        <w:t>Про</w:t>
      </w:r>
      <w:r w:rsidR="00412AFB" w:rsidRPr="006C2271">
        <w:rPr>
          <w:rFonts w:ascii="Times New Roman" w:eastAsia="NSimSun" w:hAnsi="Times New Roman" w:cs="Times New Roman"/>
          <w:bCs/>
          <w:iCs/>
          <w:kern w:val="2"/>
          <w:sz w:val="24"/>
          <w:szCs w:val="24"/>
          <w:lang w:eastAsia="zh-CN" w:bidi="hi-IN"/>
        </w:rPr>
        <w:t>должительность данной части — 10</w:t>
      </w:r>
      <w:r w:rsidRPr="006C2271">
        <w:rPr>
          <w:rFonts w:ascii="Times New Roman" w:eastAsia="NSimSun" w:hAnsi="Times New Roman" w:cs="Times New Roman"/>
          <w:bCs/>
          <w:iCs/>
          <w:kern w:val="2"/>
          <w:sz w:val="24"/>
          <w:szCs w:val="24"/>
          <w:lang w:eastAsia="zh-CN" w:bidi="hi-IN"/>
        </w:rPr>
        <w:t xml:space="preserve"> минут</w:t>
      </w:r>
      <w:r w:rsidR="003C602A">
        <w:rPr>
          <w:rFonts w:ascii="Times New Roman" w:eastAsia="NSimSun" w:hAnsi="Times New Roman" w:cs="Times New Roman"/>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Модуль 2. Подготовка локально-нормативных актов при создании отрядов ЮИД в образовательных организациях</w:t>
      </w:r>
      <w:r w:rsidR="006C2271">
        <w:rPr>
          <w:rFonts w:ascii="Times New Roman" w:eastAsia="NSimSun" w:hAnsi="Times New Roman" w:cs="Times New Roman"/>
          <w:b/>
          <w:bCs/>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Блок 1. Приказ и Положение о создании и орган</w:t>
      </w:r>
      <w:r w:rsidR="006C2271">
        <w:rPr>
          <w:rFonts w:ascii="Times New Roman" w:eastAsia="NSimSun" w:hAnsi="Times New Roman" w:cs="Times New Roman"/>
          <w:b/>
          <w:bCs/>
          <w:kern w:val="2"/>
          <w:sz w:val="24"/>
          <w:szCs w:val="24"/>
          <w:lang w:eastAsia="zh-CN" w:bidi="hi-IN"/>
        </w:rPr>
        <w:t>изации деятельности отрядов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Создание отряда ЮИД должно быть подкреплено локально-нормативными актами образовательной организации, на оформление которых стоит обратить особое внимание. К распорядительным документам, регулирующим создание и организацию работы отряда ЮИД, относится Приказ (распоряжение) о создании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Примеры составления локальных документов вы можете </w:t>
      </w:r>
      <w:r w:rsidRPr="00744274">
        <w:rPr>
          <w:rFonts w:ascii="Times New Roman" w:eastAsia="NSimSun" w:hAnsi="Times New Roman" w:cs="Times New Roman"/>
          <w:color w:val="000000" w:themeColor="text1"/>
          <w:kern w:val="2"/>
          <w:sz w:val="24"/>
          <w:szCs w:val="24"/>
          <w:lang w:eastAsia="zh-CN" w:bidi="hi-IN"/>
        </w:rPr>
        <w:t>увидеть в</w:t>
      </w:r>
      <w:r w:rsidR="00E079B5" w:rsidRPr="00744274">
        <w:rPr>
          <w:rFonts w:ascii="Times New Roman" w:eastAsia="NSimSun" w:hAnsi="Times New Roman" w:cs="Times New Roman"/>
          <w:color w:val="000000" w:themeColor="text1"/>
          <w:kern w:val="2"/>
          <w:sz w:val="24"/>
          <w:szCs w:val="24"/>
          <w:lang w:eastAsia="zh-CN" w:bidi="hi-IN"/>
        </w:rPr>
        <w:t>о</w:t>
      </w:r>
      <w:r w:rsidRPr="00744274">
        <w:rPr>
          <w:rFonts w:ascii="Times New Roman" w:eastAsia="NSimSun" w:hAnsi="Times New Roman" w:cs="Times New Roman"/>
          <w:color w:val="000000" w:themeColor="text1"/>
          <w:kern w:val="2"/>
          <w:sz w:val="24"/>
          <w:szCs w:val="24"/>
          <w:lang w:eastAsia="zh-CN" w:bidi="hi-IN"/>
        </w:rPr>
        <w:t xml:space="preserve"> вспомогательных </w:t>
      </w:r>
      <w:r w:rsidRPr="00A74457">
        <w:rPr>
          <w:rFonts w:ascii="Times New Roman" w:eastAsia="NSimSun" w:hAnsi="Times New Roman" w:cs="Times New Roman"/>
          <w:kern w:val="2"/>
          <w:sz w:val="24"/>
          <w:szCs w:val="24"/>
          <w:lang w:eastAsia="zh-CN" w:bidi="hi-IN"/>
        </w:rPr>
        <w:t xml:space="preserve">материалах.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Приказ о создании отряда ЮИД может содержать следующие элементы:</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утверждение Положения о создании и организации деятельности отряда ЮИД в образовательной организации;</w:t>
      </w:r>
    </w:p>
    <w:p w:rsidR="00424CCE"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состав участников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назначение руководителя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план мероприятий («Дорожная карта») по созданию отряда ЮИД и вовлечению обучающихся в деятельность отряда ЮИД;</w:t>
      </w:r>
    </w:p>
    <w:p w:rsidR="00B5797D" w:rsidRPr="00A74457" w:rsidRDefault="00B5797D" w:rsidP="00744274">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план ра</w:t>
      </w:r>
      <w:r w:rsidR="00744274">
        <w:rPr>
          <w:rFonts w:ascii="Times New Roman" w:eastAsia="NSimSun" w:hAnsi="Times New Roman" w:cs="Times New Roman"/>
          <w:kern w:val="2"/>
          <w:sz w:val="24"/>
          <w:szCs w:val="24"/>
          <w:lang w:eastAsia="zh-CN" w:bidi="hi-IN"/>
        </w:rPr>
        <w:t>боты отряда ЮИД на учебный год.</w:t>
      </w:r>
    </w:p>
    <w:p w:rsidR="00744274" w:rsidRDefault="00744274" w:rsidP="00A74457">
      <w:pPr>
        <w:pStyle w:val="1"/>
        <w:spacing w:before="0" w:after="0" w:line="240" w:lineRule="auto"/>
        <w:ind w:right="-284" w:firstLine="851"/>
        <w:rPr>
          <w:rFonts w:ascii="Times New Roman" w:eastAsia="NSimSun" w:hAnsi="Times New Roman" w:cs="Times New Roman"/>
          <w:b w:val="0"/>
          <w:kern w:val="2"/>
          <w:sz w:val="24"/>
          <w:szCs w:val="24"/>
          <w:u w:val="single"/>
          <w:lang w:eastAsia="zh-CN" w:bidi="hi-IN"/>
        </w:rPr>
      </w:pPr>
    </w:p>
    <w:p w:rsidR="00B5797D" w:rsidRPr="00744274" w:rsidRDefault="00B5797D" w:rsidP="00A74457">
      <w:pPr>
        <w:pStyle w:val="1"/>
        <w:spacing w:before="0" w:after="0" w:line="240" w:lineRule="auto"/>
        <w:ind w:right="-284" w:firstLine="851"/>
        <w:rPr>
          <w:rFonts w:ascii="Times New Roman" w:eastAsia="NSimSun" w:hAnsi="Times New Roman" w:cs="Times New Roman"/>
          <w:b w:val="0"/>
          <w:kern w:val="2"/>
          <w:sz w:val="24"/>
          <w:szCs w:val="24"/>
          <w:u w:val="single"/>
          <w:lang w:eastAsia="zh-CN" w:bidi="hi-IN"/>
        </w:rPr>
      </w:pPr>
      <w:r w:rsidRPr="00744274">
        <w:rPr>
          <w:rFonts w:ascii="Times New Roman" w:eastAsia="NSimSun" w:hAnsi="Times New Roman" w:cs="Times New Roman"/>
          <w:b w:val="0"/>
          <w:kern w:val="2"/>
          <w:sz w:val="24"/>
          <w:szCs w:val="24"/>
          <w:u w:val="single"/>
          <w:lang w:eastAsia="zh-CN" w:bidi="hi-IN"/>
        </w:rPr>
        <w:t>Проект приказа о создании ЮИД в образовательной организации</w:t>
      </w:r>
    </w:p>
    <w:p w:rsidR="00B5797D" w:rsidRPr="00A74457" w:rsidRDefault="00B5797D" w:rsidP="00A74457">
      <w:pPr>
        <w:spacing w:after="0" w:line="240" w:lineRule="auto"/>
        <w:ind w:right="-284" w:firstLine="851"/>
        <w:rPr>
          <w:rFonts w:ascii="Times New Roman" w:eastAsia="NSimSun" w:hAnsi="Times New Roman" w:cs="Times New Roman"/>
          <w:kern w:val="2"/>
          <w:sz w:val="24"/>
          <w:szCs w:val="24"/>
          <w:lang w:eastAsia="zh-CN" w:bidi="hi-IN"/>
        </w:rPr>
      </w:pPr>
    </w:p>
    <w:p w:rsidR="00B5797D" w:rsidRPr="00A74457" w:rsidRDefault="00A74457" w:rsidP="00744274">
      <w:pPr>
        <w:spacing w:after="0" w:line="240" w:lineRule="auto"/>
        <w:ind w:right="-284"/>
        <w:jc w:val="right"/>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w:t>
      </w:r>
      <w:r w:rsidR="00B5797D" w:rsidRPr="00A74457">
        <w:rPr>
          <w:rFonts w:ascii="Times New Roman" w:eastAsia="NSimSun" w:hAnsi="Times New Roman" w:cs="Times New Roman"/>
          <w:kern w:val="2"/>
          <w:sz w:val="24"/>
          <w:szCs w:val="24"/>
          <w:lang w:eastAsia="zh-CN" w:bidi="hi-IN"/>
        </w:rPr>
        <w:t xml:space="preserve">роект </w:t>
      </w:r>
    </w:p>
    <w:p w:rsidR="00B5797D" w:rsidRPr="00A74457" w:rsidRDefault="00B5797D" w:rsidP="00A74457">
      <w:pPr>
        <w:spacing w:after="0" w:line="240" w:lineRule="auto"/>
        <w:ind w:right="-284" w:firstLine="851"/>
        <w:jc w:val="center"/>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Приказ</w:t>
      </w:r>
    </w:p>
    <w:p w:rsidR="00B5797D" w:rsidRPr="00A74457" w:rsidRDefault="00B5797D" w:rsidP="00A74457">
      <w:pPr>
        <w:spacing w:after="0" w:line="240" w:lineRule="auto"/>
        <w:ind w:right="-284" w:firstLine="851"/>
        <w:jc w:val="center"/>
        <w:rPr>
          <w:rFonts w:ascii="Times New Roman" w:eastAsia="NSimSun" w:hAnsi="Times New Roman" w:cs="Times New Roman"/>
          <w:kern w:val="2"/>
          <w:sz w:val="24"/>
          <w:szCs w:val="24"/>
          <w:lang w:eastAsia="zh-CN" w:bidi="hi-IN"/>
        </w:rPr>
      </w:pPr>
    </w:p>
    <w:p w:rsidR="00B5797D" w:rsidRPr="00A74457" w:rsidRDefault="00744274" w:rsidP="00A74457">
      <w:pPr>
        <w:spacing w:after="0" w:line="240" w:lineRule="auto"/>
        <w:ind w:right="-284" w:firstLine="851"/>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о</w:t>
      </w:r>
      <w:r w:rsidR="00B5797D" w:rsidRPr="00A74457">
        <w:rPr>
          <w:rFonts w:ascii="Times New Roman" w:eastAsia="NSimSun" w:hAnsi="Times New Roman" w:cs="Times New Roman"/>
          <w:kern w:val="2"/>
          <w:sz w:val="24"/>
          <w:szCs w:val="24"/>
          <w:lang w:eastAsia="zh-CN" w:bidi="hi-IN"/>
        </w:rPr>
        <w:t>т «__»______________ 20____                                                                        №________</w:t>
      </w:r>
    </w:p>
    <w:p w:rsidR="00B5797D" w:rsidRPr="00A74457" w:rsidRDefault="00B5797D" w:rsidP="00A74457">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 </w:t>
      </w:r>
    </w:p>
    <w:p w:rsidR="00B5797D" w:rsidRPr="00A74457" w:rsidRDefault="00B5797D" w:rsidP="00A74457">
      <w:pPr>
        <w:spacing w:after="0" w:line="240" w:lineRule="auto"/>
        <w:ind w:right="-284" w:firstLine="851"/>
        <w:jc w:val="center"/>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 создании отряда юных инспекторов движения (ЮИД) </w:t>
      </w:r>
    </w:p>
    <w:p w:rsidR="00B5797D" w:rsidRPr="00A74457" w:rsidRDefault="00B5797D" w:rsidP="00A74457">
      <w:pPr>
        <w:spacing w:after="0" w:line="240" w:lineRule="auto"/>
        <w:ind w:right="-284" w:firstLine="851"/>
        <w:jc w:val="center"/>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 образовательной организации»</w:t>
      </w:r>
    </w:p>
    <w:p w:rsidR="00B5797D" w:rsidRPr="00A74457" w:rsidRDefault="00B5797D" w:rsidP="00A74457">
      <w:pPr>
        <w:spacing w:after="0" w:line="240" w:lineRule="auto"/>
        <w:ind w:right="-284" w:firstLine="851"/>
        <w:jc w:val="center"/>
        <w:rPr>
          <w:rFonts w:ascii="Times New Roman" w:eastAsia="NSimSun" w:hAnsi="Times New Roman" w:cs="Times New Roman"/>
          <w:kern w:val="2"/>
          <w:sz w:val="24"/>
          <w:szCs w:val="24"/>
          <w:lang w:eastAsia="zh-CN" w:bidi="hi-IN"/>
        </w:rPr>
      </w:pPr>
    </w:p>
    <w:p w:rsidR="00B5797D" w:rsidRPr="00A74457" w:rsidRDefault="00B5797D" w:rsidP="00A74457">
      <w:pPr>
        <w:spacing w:after="0" w:line="240" w:lineRule="auto"/>
        <w:ind w:right="-284" w:firstLine="851"/>
        <w:rPr>
          <w:rFonts w:ascii="Times New Roman" w:eastAsia="NSimSun" w:hAnsi="Times New Roman" w:cs="Times New Roman"/>
          <w:kern w:val="2"/>
          <w:sz w:val="24"/>
          <w:szCs w:val="24"/>
          <w:lang w:eastAsia="zh-CN" w:bidi="hi-IN"/>
        </w:rPr>
      </w:pPr>
    </w:p>
    <w:p w:rsidR="00B5797D" w:rsidRPr="00A74457" w:rsidRDefault="00B5797D" w:rsidP="00A74457">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 целях формирования у обучающихся дорожной культуры и навыков безопасного поведения на дороге, профессиональной ориентации и пропаганды безопасности дорожного движения, предупреждения детского дорожно-транспортного травматизма</w:t>
      </w:r>
    </w:p>
    <w:p w:rsidR="00744274" w:rsidRDefault="00744274" w:rsidP="00744274">
      <w:pPr>
        <w:spacing w:after="0" w:line="240" w:lineRule="auto"/>
        <w:ind w:right="-284" w:firstLine="851"/>
        <w:jc w:val="center"/>
        <w:rPr>
          <w:rFonts w:ascii="Times New Roman" w:eastAsia="NSimSun" w:hAnsi="Times New Roman" w:cs="Times New Roman"/>
          <w:kern w:val="2"/>
          <w:sz w:val="24"/>
          <w:szCs w:val="24"/>
          <w:lang w:eastAsia="zh-CN" w:bidi="hi-IN"/>
        </w:rPr>
      </w:pPr>
    </w:p>
    <w:p w:rsidR="00B5797D" w:rsidRDefault="00B5797D" w:rsidP="00744274">
      <w:pPr>
        <w:spacing w:after="0" w:line="240" w:lineRule="auto"/>
        <w:ind w:right="-284" w:firstLine="851"/>
        <w:jc w:val="center"/>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ПРИКАЗЫВАЮ:</w:t>
      </w:r>
    </w:p>
    <w:p w:rsidR="00744274" w:rsidRPr="00A74457" w:rsidRDefault="00744274" w:rsidP="00744274">
      <w:pPr>
        <w:spacing w:after="0" w:line="240" w:lineRule="auto"/>
        <w:ind w:right="-284" w:firstLine="851"/>
        <w:jc w:val="center"/>
        <w:rPr>
          <w:rFonts w:ascii="Times New Roman" w:eastAsia="NSimSun" w:hAnsi="Times New Roman" w:cs="Times New Roman"/>
          <w:kern w:val="2"/>
          <w:sz w:val="24"/>
          <w:szCs w:val="24"/>
          <w:lang w:eastAsia="zh-CN" w:bidi="hi-IN"/>
        </w:rPr>
      </w:pPr>
    </w:p>
    <w:p w:rsidR="00B5797D" w:rsidRPr="00A74457" w:rsidRDefault="00B5797D" w:rsidP="00A74457">
      <w:pPr>
        <w:spacing w:after="0" w:line="240" w:lineRule="auto"/>
        <w:ind w:right="-284" w:firstLine="851"/>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1. Утвердить Положение об отряде юных инспекторов движения (далее – «ЮИД») (приложение 1).</w:t>
      </w:r>
    </w:p>
    <w:p w:rsidR="00B5797D" w:rsidRPr="00A74457" w:rsidRDefault="00B5797D" w:rsidP="00A74457">
      <w:pPr>
        <w:spacing w:after="0" w:line="240" w:lineRule="auto"/>
        <w:ind w:right="-284" w:firstLine="851"/>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2. Создать в ____ учебном году отряд ЮИД в следующем составе (ФИО, класс):</w:t>
      </w:r>
    </w:p>
    <w:p w:rsidR="00B5797D" w:rsidRPr="00A74457" w:rsidRDefault="00B5797D" w:rsidP="00A74457">
      <w:pPr>
        <w:spacing w:after="0" w:line="240" w:lineRule="auto"/>
        <w:ind w:right="-284" w:firstLine="851"/>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____________</w:t>
      </w:r>
    </w:p>
    <w:p w:rsidR="00B5797D" w:rsidRPr="00A74457" w:rsidRDefault="00B5797D" w:rsidP="00043F40">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____________</w:t>
      </w:r>
    </w:p>
    <w:p w:rsidR="00B5797D" w:rsidRPr="00A74457" w:rsidRDefault="00B5797D" w:rsidP="00043F40">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____________</w:t>
      </w:r>
    </w:p>
    <w:p w:rsidR="00B5797D" w:rsidRPr="00A74457" w:rsidRDefault="00B5797D" w:rsidP="00043F40">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3. Назначить руководителем отряда ЮИД ________________ (ФИО, должность).</w:t>
      </w:r>
    </w:p>
    <w:p w:rsidR="00B5797D" w:rsidRPr="00A74457" w:rsidRDefault="00B5797D" w:rsidP="00043F40">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4. Утвердить план мероприятий («Дорожную карту») по созданию отряда ЮИД </w:t>
      </w:r>
      <w:r w:rsidR="00043F40">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 xml:space="preserve">и вовлечению обучающихся в деятельность отряда ЮИД (приложение 2). </w:t>
      </w:r>
    </w:p>
    <w:p w:rsidR="00B5797D" w:rsidRPr="00A74457" w:rsidRDefault="00B5797D" w:rsidP="00043F40">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lastRenderedPageBreak/>
        <w:t>5. Утвердить план работы отряда ЮИД на _____ учебный год (приложение 3).</w:t>
      </w:r>
    </w:p>
    <w:p w:rsidR="00B5797D" w:rsidRPr="00A74457" w:rsidRDefault="00B5797D" w:rsidP="00744274">
      <w:pPr>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6. Контроль за исполнение приказа возложить на заместителя директора по учебно-воспи</w:t>
      </w:r>
      <w:r w:rsidR="00744274">
        <w:rPr>
          <w:rFonts w:ascii="Times New Roman" w:eastAsia="NSimSun" w:hAnsi="Times New Roman" w:cs="Times New Roman"/>
          <w:kern w:val="2"/>
          <w:sz w:val="24"/>
          <w:szCs w:val="24"/>
          <w:lang w:eastAsia="zh-CN" w:bidi="hi-IN"/>
        </w:rPr>
        <w:t>тательной работе _____________.</w:t>
      </w:r>
    </w:p>
    <w:p w:rsidR="00744274" w:rsidRDefault="00744274" w:rsidP="00A74457">
      <w:pPr>
        <w:spacing w:after="0" w:line="240" w:lineRule="auto"/>
        <w:ind w:right="-284" w:firstLine="851"/>
        <w:contextualSpacing/>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 </w:t>
      </w:r>
    </w:p>
    <w:p w:rsidR="00B5797D" w:rsidRPr="00A74457" w:rsidRDefault="00B5797D" w:rsidP="00A74457">
      <w:pPr>
        <w:spacing w:after="0" w:line="240" w:lineRule="auto"/>
        <w:ind w:right="-284" w:firstLine="851"/>
        <w:contextualSpacing/>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(Руководитель </w:t>
      </w:r>
      <w:r w:rsidR="00043F40">
        <w:rPr>
          <w:rFonts w:ascii="Times New Roman" w:eastAsia="NSimSun" w:hAnsi="Times New Roman" w:cs="Times New Roman"/>
          <w:kern w:val="2"/>
          <w:sz w:val="24"/>
          <w:szCs w:val="24"/>
          <w:lang w:eastAsia="zh-CN" w:bidi="hi-IN"/>
        </w:rPr>
        <w:t xml:space="preserve">образовательной организации)    </w:t>
      </w:r>
      <w:r w:rsidRPr="00A74457">
        <w:rPr>
          <w:rFonts w:ascii="Times New Roman" w:eastAsia="NSimSun" w:hAnsi="Times New Roman" w:cs="Times New Roman"/>
          <w:kern w:val="2"/>
          <w:sz w:val="24"/>
          <w:szCs w:val="24"/>
          <w:lang w:eastAsia="zh-CN" w:bidi="hi-IN"/>
        </w:rPr>
        <w:t xml:space="preserve">           </w:t>
      </w:r>
      <w:r w:rsidR="00A74457" w:rsidRPr="00A74457">
        <w:rPr>
          <w:rFonts w:ascii="Times New Roman" w:eastAsia="NSimSun" w:hAnsi="Times New Roman" w:cs="Times New Roman"/>
          <w:kern w:val="2"/>
          <w:sz w:val="24"/>
          <w:szCs w:val="24"/>
          <w:lang w:eastAsia="zh-CN" w:bidi="hi-IN"/>
        </w:rPr>
        <w:t xml:space="preserve">                      </w:t>
      </w:r>
      <w:r w:rsidR="00043F40">
        <w:rPr>
          <w:rFonts w:ascii="Times New Roman" w:eastAsia="NSimSun" w:hAnsi="Times New Roman" w:cs="Times New Roman"/>
          <w:kern w:val="2"/>
          <w:sz w:val="24"/>
          <w:szCs w:val="24"/>
          <w:lang w:eastAsia="zh-CN" w:bidi="hi-IN"/>
        </w:rPr>
        <w:t xml:space="preserve">    </w:t>
      </w:r>
      <w:r w:rsidR="00A74457" w:rsidRPr="00A74457">
        <w:rPr>
          <w:rFonts w:ascii="Times New Roman" w:eastAsia="NSimSun" w:hAnsi="Times New Roman" w:cs="Times New Roman"/>
          <w:kern w:val="2"/>
          <w:sz w:val="24"/>
          <w:szCs w:val="24"/>
          <w:lang w:eastAsia="zh-CN" w:bidi="hi-IN"/>
        </w:rPr>
        <w:t xml:space="preserve"> </w:t>
      </w:r>
      <w:r w:rsidRPr="00A74457">
        <w:rPr>
          <w:rFonts w:ascii="Times New Roman" w:eastAsia="NSimSun" w:hAnsi="Times New Roman" w:cs="Times New Roman"/>
          <w:kern w:val="2"/>
          <w:sz w:val="24"/>
          <w:szCs w:val="24"/>
          <w:lang w:eastAsia="zh-CN" w:bidi="hi-IN"/>
        </w:rPr>
        <w:t xml:space="preserve">подпись (ФИО)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ab/>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Далее необходимо разработать Положение о создании и организации деятельности отряда ЮИД в образовательной организации.</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Cs/>
          <w:kern w:val="2"/>
          <w:sz w:val="24"/>
          <w:szCs w:val="24"/>
          <w:shd w:val="clear" w:color="auto" w:fill="FFFFFF"/>
          <w:lang w:eastAsia="zh-CN" w:bidi="hi-IN"/>
        </w:rPr>
        <w:t>Поясним, что положение</w:t>
      </w:r>
      <w:r w:rsidR="00744274">
        <w:rPr>
          <w:rFonts w:ascii="Times New Roman" w:eastAsia="NSimSun" w:hAnsi="Times New Roman" w:cs="Times New Roman"/>
          <w:bCs/>
          <w:kern w:val="2"/>
          <w:sz w:val="24"/>
          <w:szCs w:val="24"/>
          <w:shd w:val="clear" w:color="auto" w:fill="FFFFFF"/>
          <w:lang w:eastAsia="zh-CN" w:bidi="hi-IN"/>
        </w:rPr>
        <w:t xml:space="preserve"> </w:t>
      </w:r>
      <w:r w:rsidRPr="00A74457">
        <w:rPr>
          <w:rFonts w:ascii="Times New Roman" w:eastAsia="NSimSun" w:hAnsi="Times New Roman" w:cs="Times New Roman"/>
          <w:kern w:val="2"/>
          <w:sz w:val="24"/>
          <w:szCs w:val="24"/>
          <w:shd w:val="clear" w:color="auto" w:fill="FFFFFF"/>
          <w:lang w:eastAsia="zh-CN" w:bidi="hi-IN"/>
        </w:rPr>
        <w:t> </w:t>
      </w:r>
      <w:r w:rsidR="00395896" w:rsidRPr="00744274">
        <w:rPr>
          <w:rFonts w:ascii="Times New Roman" w:eastAsia="NSimSun" w:hAnsi="Times New Roman" w:cs="Times New Roman"/>
          <w:bCs/>
          <w:color w:val="000000" w:themeColor="text1"/>
          <w:kern w:val="2"/>
          <w:sz w:val="24"/>
          <w:szCs w:val="24"/>
          <w:shd w:val="clear" w:color="auto" w:fill="FFFFFF"/>
          <w:lang w:eastAsia="zh-CN" w:bidi="hi-IN"/>
        </w:rPr>
        <w:t>является</w:t>
      </w:r>
      <w:r w:rsidRPr="00744274">
        <w:rPr>
          <w:rFonts w:ascii="Times New Roman" w:eastAsia="NSimSun" w:hAnsi="Times New Roman" w:cs="Times New Roman"/>
          <w:color w:val="000000" w:themeColor="text1"/>
          <w:kern w:val="2"/>
          <w:sz w:val="24"/>
          <w:szCs w:val="24"/>
          <w:shd w:val="clear" w:color="auto" w:fill="FFFFFF"/>
          <w:lang w:eastAsia="zh-CN" w:bidi="hi-IN"/>
        </w:rPr>
        <w:t> </w:t>
      </w:r>
      <w:r w:rsidR="00744274">
        <w:rPr>
          <w:rFonts w:ascii="Times New Roman" w:eastAsia="NSimSun" w:hAnsi="Times New Roman" w:cs="Times New Roman"/>
          <w:color w:val="000000" w:themeColor="text1"/>
          <w:kern w:val="2"/>
          <w:sz w:val="24"/>
          <w:szCs w:val="24"/>
          <w:shd w:val="clear" w:color="auto" w:fill="FFFFFF"/>
          <w:lang w:eastAsia="zh-CN" w:bidi="hi-IN"/>
        </w:rPr>
        <w:t xml:space="preserve"> </w:t>
      </w:r>
      <w:r w:rsidRPr="00744274">
        <w:rPr>
          <w:rFonts w:ascii="Times New Roman" w:eastAsia="NSimSun" w:hAnsi="Times New Roman" w:cs="Times New Roman"/>
          <w:color w:val="000000" w:themeColor="text1"/>
          <w:kern w:val="2"/>
          <w:sz w:val="24"/>
          <w:szCs w:val="24"/>
          <w:shd w:val="clear" w:color="auto" w:fill="FFFFFF"/>
          <w:lang w:eastAsia="zh-CN" w:bidi="hi-IN"/>
        </w:rPr>
        <w:t>организационно-правов</w:t>
      </w:r>
      <w:r w:rsidR="00395896" w:rsidRPr="00744274">
        <w:rPr>
          <w:rFonts w:ascii="Times New Roman" w:eastAsia="NSimSun" w:hAnsi="Times New Roman" w:cs="Times New Roman"/>
          <w:color w:val="000000" w:themeColor="text1"/>
          <w:kern w:val="2"/>
          <w:sz w:val="24"/>
          <w:szCs w:val="24"/>
          <w:shd w:val="clear" w:color="auto" w:fill="FFFFFF"/>
          <w:lang w:eastAsia="zh-CN" w:bidi="hi-IN"/>
        </w:rPr>
        <w:t>ым</w:t>
      </w:r>
      <w:r w:rsidRPr="00744274">
        <w:rPr>
          <w:rFonts w:ascii="Times New Roman" w:eastAsia="NSimSun" w:hAnsi="Times New Roman" w:cs="Times New Roman"/>
          <w:color w:val="000000" w:themeColor="text1"/>
          <w:kern w:val="2"/>
          <w:sz w:val="24"/>
          <w:szCs w:val="24"/>
          <w:shd w:val="clear" w:color="auto" w:fill="FFFFFF"/>
          <w:lang w:eastAsia="zh-CN" w:bidi="hi-IN"/>
        </w:rPr>
        <w:t> </w:t>
      </w:r>
      <w:r w:rsidR="00744274">
        <w:rPr>
          <w:rFonts w:ascii="Times New Roman" w:eastAsia="NSimSun" w:hAnsi="Times New Roman" w:cs="Times New Roman"/>
          <w:color w:val="000000" w:themeColor="text1"/>
          <w:kern w:val="2"/>
          <w:sz w:val="24"/>
          <w:szCs w:val="24"/>
          <w:shd w:val="clear" w:color="auto" w:fill="FFFFFF"/>
          <w:lang w:eastAsia="zh-CN" w:bidi="hi-IN"/>
        </w:rPr>
        <w:t xml:space="preserve"> </w:t>
      </w:r>
      <w:r w:rsidRPr="00744274">
        <w:rPr>
          <w:rFonts w:ascii="Times New Roman" w:eastAsia="NSimSun" w:hAnsi="Times New Roman" w:cs="Times New Roman"/>
          <w:bCs/>
          <w:color w:val="000000" w:themeColor="text1"/>
          <w:kern w:val="2"/>
          <w:sz w:val="24"/>
          <w:szCs w:val="24"/>
          <w:shd w:val="clear" w:color="auto" w:fill="FFFFFF"/>
          <w:lang w:eastAsia="zh-CN" w:bidi="hi-IN"/>
        </w:rPr>
        <w:t>документ</w:t>
      </w:r>
      <w:r w:rsidR="00395896" w:rsidRPr="00744274">
        <w:rPr>
          <w:rFonts w:ascii="Times New Roman" w:eastAsia="NSimSun" w:hAnsi="Times New Roman" w:cs="Times New Roman"/>
          <w:bCs/>
          <w:color w:val="000000" w:themeColor="text1"/>
          <w:kern w:val="2"/>
          <w:sz w:val="24"/>
          <w:szCs w:val="24"/>
          <w:shd w:val="clear" w:color="auto" w:fill="FFFFFF"/>
          <w:lang w:eastAsia="zh-CN" w:bidi="hi-IN"/>
        </w:rPr>
        <w:t>ом</w:t>
      </w:r>
      <w:r w:rsidR="00744274">
        <w:rPr>
          <w:rFonts w:ascii="Times New Roman" w:eastAsia="NSimSun" w:hAnsi="Times New Roman" w:cs="Times New Roman"/>
          <w:kern w:val="2"/>
          <w:sz w:val="24"/>
          <w:szCs w:val="24"/>
          <w:shd w:val="clear" w:color="auto" w:fill="FFFFFF"/>
          <w:lang w:eastAsia="zh-CN" w:bidi="hi-IN"/>
        </w:rPr>
        <w:t xml:space="preserve">, </w:t>
      </w:r>
      <w:r w:rsidRPr="00A74457">
        <w:rPr>
          <w:rFonts w:ascii="Times New Roman" w:eastAsia="NSimSun" w:hAnsi="Times New Roman" w:cs="Times New Roman"/>
          <w:kern w:val="2"/>
          <w:sz w:val="24"/>
          <w:szCs w:val="24"/>
          <w:shd w:val="clear" w:color="auto" w:fill="FFFFFF"/>
          <w:lang w:eastAsia="zh-CN" w:bidi="hi-IN"/>
        </w:rPr>
        <w:t>регламентирующи</w:t>
      </w:r>
      <w:r w:rsidR="00395896">
        <w:rPr>
          <w:rFonts w:ascii="Times New Roman" w:eastAsia="NSimSun" w:hAnsi="Times New Roman" w:cs="Times New Roman"/>
          <w:kern w:val="2"/>
          <w:sz w:val="24"/>
          <w:szCs w:val="24"/>
          <w:shd w:val="clear" w:color="auto" w:fill="FFFFFF"/>
          <w:lang w:eastAsia="zh-CN" w:bidi="hi-IN"/>
        </w:rPr>
        <w:t>м</w:t>
      </w:r>
      <w:r w:rsidRPr="00A74457">
        <w:rPr>
          <w:rFonts w:ascii="Times New Roman" w:eastAsia="NSimSun" w:hAnsi="Times New Roman" w:cs="Times New Roman"/>
          <w:kern w:val="2"/>
          <w:sz w:val="24"/>
          <w:szCs w:val="24"/>
          <w:shd w:val="clear" w:color="auto" w:fill="FFFFFF"/>
          <w:lang w:eastAsia="zh-CN" w:bidi="hi-IN"/>
        </w:rPr>
        <w:t xml:space="preserve"> порядок образования, права, обязанности, ответственность и организацию работы структурного подразделения (должностного лица, совещательного или коллегиального органа), а также его взаимодействие с другими подразделениями и должностными лицами.</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shd w:val="clear" w:color="auto" w:fill="FFFFFF"/>
          <w:lang w:eastAsia="zh-CN" w:bidi="hi-IN"/>
        </w:rPr>
        <w:t>Примерная структура Положения:</w:t>
      </w:r>
    </w:p>
    <w:p w:rsidR="00B5797D" w:rsidRPr="00A74457" w:rsidRDefault="00B5797D" w:rsidP="00A74457">
      <w:pPr>
        <w:numPr>
          <w:ilvl w:val="0"/>
          <w:numId w:val="2"/>
        </w:numPr>
        <w:suppressAutoHyphens/>
        <w:spacing w:after="0" w:line="240" w:lineRule="auto"/>
        <w:ind w:left="0"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Общие положения, включающие нормативные основания создания отряда ЮИД, принципы организации его деятельности;</w:t>
      </w:r>
    </w:p>
    <w:p w:rsidR="00B5797D" w:rsidRPr="00A74457" w:rsidRDefault="00B5797D" w:rsidP="00A74457">
      <w:pPr>
        <w:numPr>
          <w:ilvl w:val="0"/>
          <w:numId w:val="2"/>
        </w:numPr>
        <w:suppressAutoHyphens/>
        <w:spacing w:after="0" w:line="240" w:lineRule="auto"/>
        <w:ind w:left="0"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Cs/>
          <w:kern w:val="2"/>
          <w:sz w:val="24"/>
          <w:szCs w:val="24"/>
          <w:lang w:eastAsia="zh-CN" w:bidi="hi-IN"/>
        </w:rPr>
        <w:t>Цели, задачи и резу</w:t>
      </w:r>
      <w:r w:rsidR="00744274">
        <w:rPr>
          <w:rFonts w:ascii="Times New Roman" w:eastAsia="NSimSun" w:hAnsi="Times New Roman" w:cs="Times New Roman"/>
          <w:bCs/>
          <w:kern w:val="2"/>
          <w:sz w:val="24"/>
          <w:szCs w:val="24"/>
          <w:lang w:eastAsia="zh-CN" w:bidi="hi-IN"/>
        </w:rPr>
        <w:t>льтаты деятельности отрядов ЮИД;</w:t>
      </w:r>
    </w:p>
    <w:p w:rsidR="00424CCE" w:rsidRPr="00A74457" w:rsidRDefault="00424CCE" w:rsidP="00A74457">
      <w:pPr>
        <w:numPr>
          <w:ilvl w:val="0"/>
          <w:numId w:val="2"/>
        </w:numPr>
        <w:suppressAutoHyphens/>
        <w:spacing w:after="0" w:line="240" w:lineRule="auto"/>
        <w:ind w:left="0"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Основные направления деятель</w:t>
      </w:r>
      <w:r w:rsidR="00744274">
        <w:rPr>
          <w:rFonts w:ascii="Times New Roman" w:eastAsia="NSimSun" w:hAnsi="Times New Roman" w:cs="Times New Roman"/>
          <w:kern w:val="2"/>
          <w:sz w:val="24"/>
          <w:szCs w:val="24"/>
          <w:lang w:eastAsia="zh-CN" w:bidi="hi-IN"/>
        </w:rPr>
        <w:t>ности и мероприятия отрядов ЮИД;</w:t>
      </w:r>
    </w:p>
    <w:p w:rsidR="00424CCE" w:rsidRPr="00A74457" w:rsidRDefault="00424CCE" w:rsidP="00A74457">
      <w:pPr>
        <w:numPr>
          <w:ilvl w:val="0"/>
          <w:numId w:val="2"/>
        </w:numPr>
        <w:suppressAutoHyphens/>
        <w:spacing w:after="0" w:line="240" w:lineRule="auto"/>
        <w:ind w:left="0"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Структура и ор</w:t>
      </w:r>
      <w:r w:rsidR="00744274">
        <w:rPr>
          <w:rFonts w:ascii="Times New Roman" w:eastAsia="NSimSun" w:hAnsi="Times New Roman" w:cs="Times New Roman"/>
          <w:kern w:val="2"/>
          <w:sz w:val="24"/>
          <w:szCs w:val="24"/>
          <w:lang w:eastAsia="zh-CN" w:bidi="hi-IN"/>
        </w:rPr>
        <w:t>ганизационная основа отряда ЮИД;</w:t>
      </w:r>
    </w:p>
    <w:p w:rsidR="00424CCE" w:rsidRPr="00A74457" w:rsidRDefault="00424CCE" w:rsidP="00A74457">
      <w:pPr>
        <w:numPr>
          <w:ilvl w:val="0"/>
          <w:numId w:val="2"/>
        </w:numPr>
        <w:suppressAutoHyphens/>
        <w:spacing w:after="0" w:line="240" w:lineRule="auto"/>
        <w:ind w:left="0"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Резул</w:t>
      </w:r>
      <w:r w:rsidR="00744274">
        <w:rPr>
          <w:rFonts w:ascii="Times New Roman" w:eastAsia="NSimSun" w:hAnsi="Times New Roman" w:cs="Times New Roman"/>
          <w:kern w:val="2"/>
          <w:sz w:val="24"/>
          <w:szCs w:val="24"/>
          <w:lang w:eastAsia="zh-CN" w:bidi="hi-IN"/>
        </w:rPr>
        <w:t>ьтаты деятельности отрядов ЮИД;</w:t>
      </w:r>
    </w:p>
    <w:p w:rsidR="00424CCE" w:rsidRPr="00A74457" w:rsidRDefault="00424CCE" w:rsidP="00A74457">
      <w:pPr>
        <w:numPr>
          <w:ilvl w:val="0"/>
          <w:numId w:val="2"/>
        </w:numPr>
        <w:suppressAutoHyphens/>
        <w:spacing w:after="0" w:line="240" w:lineRule="auto"/>
        <w:ind w:left="0"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Права и обязан</w:t>
      </w:r>
      <w:r w:rsidR="00744274">
        <w:rPr>
          <w:rFonts w:ascii="Times New Roman" w:eastAsia="NSimSun" w:hAnsi="Times New Roman" w:cs="Times New Roman"/>
          <w:kern w:val="2"/>
          <w:sz w:val="24"/>
          <w:szCs w:val="24"/>
          <w:lang w:eastAsia="zh-CN" w:bidi="hi-IN"/>
        </w:rPr>
        <w:t>ности юных инспекторов движения;</w:t>
      </w:r>
      <w:r w:rsidRPr="00A74457">
        <w:rPr>
          <w:rFonts w:ascii="Times New Roman" w:eastAsia="NSimSun" w:hAnsi="Times New Roman" w:cs="Times New Roman"/>
          <w:kern w:val="2"/>
          <w:sz w:val="24"/>
          <w:szCs w:val="24"/>
          <w:lang w:eastAsia="zh-CN" w:bidi="hi-IN"/>
        </w:rPr>
        <w:t xml:space="preserve"> </w:t>
      </w:r>
    </w:p>
    <w:p w:rsidR="00424CCE" w:rsidRPr="00A74457" w:rsidRDefault="00424CCE" w:rsidP="00A74457">
      <w:pPr>
        <w:numPr>
          <w:ilvl w:val="0"/>
          <w:numId w:val="2"/>
        </w:numPr>
        <w:suppressAutoHyphens/>
        <w:spacing w:after="0" w:line="240" w:lineRule="auto"/>
        <w:ind w:left="0"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Ресурсное обеспечение отрядов ЮИД. </w:t>
      </w:r>
    </w:p>
    <w:p w:rsidR="00A74457" w:rsidRPr="00A74457" w:rsidRDefault="00A74457"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Рассмотрим подробнее пункты Положения о целях, задачах и основных направлениях деятельности отрядов ЮИД.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Цель деятельности отряда ЮИД может быть определена как инициирование, разработка и реализация непрерывной целостной системы обучающих, воспитательных, организационно-пропагандистских, информационно-просветительских и профилактических мероприятий, направленных на привитие у обучающихся </w:t>
      </w:r>
      <w:r w:rsidRPr="00A74457">
        <w:rPr>
          <w:rFonts w:ascii="Times New Roman" w:eastAsia="NSimSun" w:hAnsi="Times New Roman" w:cs="Times New Roman"/>
          <w:bCs/>
          <w:kern w:val="2"/>
          <w:sz w:val="24"/>
          <w:szCs w:val="24"/>
          <w:lang w:eastAsia="zh-CN" w:bidi="hi-IN"/>
        </w:rPr>
        <w:t xml:space="preserve">навыков безопасного участия </w:t>
      </w:r>
      <w:r w:rsidR="0058140E">
        <w:rPr>
          <w:rFonts w:ascii="Times New Roman" w:eastAsia="NSimSun" w:hAnsi="Times New Roman" w:cs="Times New Roman"/>
          <w:bCs/>
          <w:kern w:val="2"/>
          <w:sz w:val="24"/>
          <w:szCs w:val="24"/>
          <w:lang w:eastAsia="zh-CN" w:bidi="hi-IN"/>
        </w:rPr>
        <w:br/>
      </w:r>
      <w:r w:rsidRPr="00A74457">
        <w:rPr>
          <w:rFonts w:ascii="Times New Roman" w:eastAsia="NSimSun" w:hAnsi="Times New Roman" w:cs="Times New Roman"/>
          <w:bCs/>
          <w:kern w:val="2"/>
          <w:sz w:val="24"/>
          <w:szCs w:val="24"/>
          <w:lang w:eastAsia="zh-CN" w:bidi="hi-IN"/>
        </w:rPr>
        <w:t>в дорожном движении,</w:t>
      </w:r>
      <w:r w:rsidRPr="00A74457">
        <w:rPr>
          <w:rFonts w:ascii="Times New Roman" w:eastAsia="NSimSun" w:hAnsi="Times New Roman" w:cs="Times New Roman"/>
          <w:kern w:val="2"/>
          <w:sz w:val="24"/>
          <w:szCs w:val="24"/>
          <w:lang w:eastAsia="zh-CN" w:bidi="hi-IN"/>
        </w:rPr>
        <w:t xml:space="preserve"> развитие творческого потенциала, общественной активности </w:t>
      </w:r>
      <w:r w:rsidR="0058140E">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и социальной ответственности участников отряда ЮИД в области безопасности дорожного движения.</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Достижение поставленной цели возможно посредством решения нескольких задач. Могут быть выделены общие социальные, педагогические, методические задачи, задачи, направленные на развитие личностных компетенций участников отряда ЮИД и другие.</w:t>
      </w:r>
      <w:r w:rsidRPr="00A74457">
        <w:rPr>
          <w:rFonts w:ascii="Times New Roman" w:eastAsia="NSimSun" w:hAnsi="Times New Roman" w:cs="Times New Roman"/>
          <w:i/>
          <w:kern w:val="2"/>
          <w:sz w:val="24"/>
          <w:szCs w:val="24"/>
          <w:lang w:eastAsia="zh-CN" w:bidi="hi-IN"/>
        </w:rPr>
        <w:t xml:space="preserve">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 описанием данных задач вы можете ознакомиться в</w:t>
      </w:r>
      <w:r w:rsidR="00EC5FE9">
        <w:rPr>
          <w:rFonts w:ascii="Times New Roman" w:eastAsia="NSimSun" w:hAnsi="Times New Roman" w:cs="Times New Roman"/>
          <w:color w:val="FF0000"/>
          <w:kern w:val="2"/>
          <w:sz w:val="24"/>
          <w:szCs w:val="24"/>
          <w:lang w:eastAsia="zh-CN" w:bidi="hi-IN"/>
        </w:rPr>
        <w:t>о</w:t>
      </w:r>
      <w:r w:rsidRPr="00A74457">
        <w:rPr>
          <w:rFonts w:ascii="Times New Roman" w:eastAsia="NSimSun" w:hAnsi="Times New Roman" w:cs="Times New Roman"/>
          <w:kern w:val="2"/>
          <w:sz w:val="24"/>
          <w:szCs w:val="24"/>
          <w:lang w:eastAsia="zh-CN" w:bidi="hi-IN"/>
        </w:rPr>
        <w:t xml:space="preserve"> вспомогательных материалах. </w:t>
      </w:r>
    </w:p>
    <w:p w:rsidR="00B5797D" w:rsidRPr="00EC5FE9" w:rsidRDefault="00B5797D" w:rsidP="00EC5FE9">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Cs/>
          <w:kern w:val="2"/>
          <w:sz w:val="24"/>
          <w:szCs w:val="24"/>
          <w:lang w:eastAsia="zh-CN" w:bidi="hi-IN"/>
        </w:rPr>
        <w:t xml:space="preserve">Таким образом, образовательная организация определяет перечень задач, актуальных для развития деятельности отряда ЮИД, с учетом особенностей обучающихся, воспитательными задачами образовательной организации и др.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Вспомогательный материал</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kern w:val="2"/>
          <w:sz w:val="24"/>
          <w:szCs w:val="24"/>
          <w:lang w:eastAsia="zh-CN" w:bidi="hi-IN"/>
        </w:rPr>
        <w:t>Общие социальные задачи: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выстраивание взаимодействия с органами государственной власти, органами местного самоуправления, руководством образовательной организации, родительским сообществом </w:t>
      </w:r>
      <w:r w:rsidR="00EC5FE9">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и иными общественными институтами по вопросам пропаганды безопасного поведения участников дорожного движения;</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 xml:space="preserve">изучение и обмен опытом с другими социально-ориентированными организациями </w:t>
      </w:r>
      <w:r w:rsidR="00EC5FE9">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 xml:space="preserve">в сфере безопасности дорожного движения. </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kern w:val="2"/>
          <w:sz w:val="24"/>
          <w:szCs w:val="24"/>
          <w:lang w:eastAsia="zh-CN" w:bidi="hi-IN"/>
        </w:rPr>
        <w:t>Общие педагогические задачи:</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 xml:space="preserve">организация активного социально-полезного досуга детей во внеурочное время и пропаганда здорового образа жизни; </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содействие созданию условий для свободно</w:t>
      </w:r>
      <w:r w:rsidR="004914D0">
        <w:rPr>
          <w:rFonts w:ascii="Times New Roman" w:eastAsia="NSimSun" w:hAnsi="Times New Roman" w:cs="Times New Roman"/>
          <w:kern w:val="2"/>
          <w:sz w:val="24"/>
          <w:szCs w:val="24"/>
          <w:lang w:eastAsia="zh-CN" w:bidi="hi-IN"/>
        </w:rPr>
        <w:t>го всестороннего развития детей</w:t>
      </w:r>
      <w:r w:rsidRPr="00A74457">
        <w:rPr>
          <w:rFonts w:ascii="Times New Roman" w:eastAsia="NSimSun" w:hAnsi="Times New Roman" w:cs="Times New Roman"/>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организация шефства, добровольческой помощи, наставничества в детско-подростковой и молодежной среде;</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lastRenderedPageBreak/>
        <w:t>создание единого коллектива, способного объединить участников образовательных отношений (обучающихся, педагогов, родителей) на основе обучения безопасному поведению на дорогах и формирования нетерпимого отношения к нарушениям правил дорожного движения;</w:t>
      </w:r>
    </w:p>
    <w:p w:rsidR="00B5797D" w:rsidRPr="00744274" w:rsidRDefault="00B5797D" w:rsidP="00A74457">
      <w:pPr>
        <w:suppressAutoHyphens/>
        <w:spacing w:after="0" w:line="240" w:lineRule="auto"/>
        <w:ind w:right="-284" w:firstLine="851"/>
        <w:jc w:val="both"/>
        <w:rPr>
          <w:rFonts w:ascii="Times New Roman" w:hAnsi="Times New Roman" w:cs="Times New Roman"/>
          <w:color w:val="000000" w:themeColor="text1"/>
          <w:sz w:val="24"/>
          <w:szCs w:val="24"/>
          <w:lang w:eastAsia="zh-CN"/>
        </w:rPr>
      </w:pPr>
      <w:r w:rsidRPr="00744274">
        <w:rPr>
          <w:rFonts w:ascii="Times New Roman" w:eastAsia="NSimSun" w:hAnsi="Times New Roman" w:cs="Times New Roman"/>
          <w:color w:val="000000" w:themeColor="text1"/>
          <w:kern w:val="2"/>
          <w:sz w:val="24"/>
          <w:szCs w:val="24"/>
          <w:lang w:eastAsia="zh-CN" w:bidi="hi-IN"/>
        </w:rPr>
        <w:t xml:space="preserve">содействие развитию системы непрерывного образования (дошкольное, общее, профессиональное) и ранней профориентации, направленной на постепенное формирование профессиональных компетенций и </w:t>
      </w:r>
      <w:r w:rsidR="00587156" w:rsidRPr="00744274">
        <w:rPr>
          <w:rFonts w:ascii="Times New Roman" w:eastAsia="NSimSun" w:hAnsi="Times New Roman" w:cs="Times New Roman"/>
          <w:color w:val="000000" w:themeColor="text1"/>
          <w:kern w:val="2"/>
          <w:sz w:val="24"/>
          <w:szCs w:val="24"/>
          <w:lang w:eastAsia="zh-CN" w:bidi="hi-IN"/>
        </w:rPr>
        <w:t xml:space="preserve">возможности оценить профессиональную пригодность </w:t>
      </w:r>
      <w:r w:rsidR="00744274" w:rsidRPr="00744274">
        <w:rPr>
          <w:rFonts w:ascii="Times New Roman" w:eastAsia="NSimSun" w:hAnsi="Times New Roman" w:cs="Times New Roman"/>
          <w:color w:val="000000" w:themeColor="text1"/>
          <w:kern w:val="2"/>
          <w:sz w:val="24"/>
          <w:szCs w:val="24"/>
          <w:lang w:eastAsia="zh-CN" w:bidi="hi-IN"/>
        </w:rPr>
        <w:br/>
      </w:r>
      <w:r w:rsidR="00587156" w:rsidRPr="00744274">
        <w:rPr>
          <w:rFonts w:ascii="Times New Roman" w:eastAsia="NSimSun" w:hAnsi="Times New Roman" w:cs="Times New Roman"/>
          <w:color w:val="000000" w:themeColor="text1"/>
          <w:kern w:val="2"/>
          <w:sz w:val="24"/>
          <w:szCs w:val="24"/>
          <w:lang w:eastAsia="zh-CN" w:bidi="hi-IN"/>
        </w:rPr>
        <w:t>по таким специальностям, как</w:t>
      </w:r>
      <w:r w:rsidRPr="00744274">
        <w:rPr>
          <w:rFonts w:ascii="Times New Roman" w:eastAsia="NSimSun" w:hAnsi="Times New Roman" w:cs="Times New Roman"/>
          <w:color w:val="000000" w:themeColor="text1"/>
          <w:kern w:val="2"/>
          <w:sz w:val="24"/>
          <w:szCs w:val="24"/>
          <w:lang w:eastAsia="zh-CN" w:bidi="hi-IN"/>
        </w:rPr>
        <w:t xml:space="preserve"> социальный педагог, предметный педагог, психолог, профессиональный водитель, сотрудник Госавтоинспекции, журналист, специалист в области управления дорожным хозяйством и транспортными потоками и други</w:t>
      </w:r>
      <w:r w:rsidR="009C4261" w:rsidRPr="00744274">
        <w:rPr>
          <w:rFonts w:ascii="Times New Roman" w:eastAsia="NSimSun" w:hAnsi="Times New Roman" w:cs="Times New Roman"/>
          <w:color w:val="000000" w:themeColor="text1"/>
          <w:kern w:val="2"/>
          <w:sz w:val="24"/>
          <w:szCs w:val="24"/>
          <w:lang w:eastAsia="zh-CN" w:bidi="hi-IN"/>
        </w:rPr>
        <w:t>м</w:t>
      </w:r>
      <w:r w:rsidRPr="00744274">
        <w:rPr>
          <w:rFonts w:ascii="Times New Roman" w:eastAsia="NSimSun" w:hAnsi="Times New Roman" w:cs="Times New Roman"/>
          <w:color w:val="000000" w:themeColor="text1"/>
          <w:kern w:val="2"/>
          <w:sz w:val="24"/>
          <w:szCs w:val="24"/>
          <w:lang w:eastAsia="zh-CN" w:bidi="hi-IN"/>
        </w:rPr>
        <w:t xml:space="preserve"> специальност</w:t>
      </w:r>
      <w:r w:rsidR="009C4261" w:rsidRPr="00744274">
        <w:rPr>
          <w:rFonts w:ascii="Times New Roman" w:eastAsia="NSimSun" w:hAnsi="Times New Roman" w:cs="Times New Roman"/>
          <w:color w:val="000000" w:themeColor="text1"/>
          <w:kern w:val="2"/>
          <w:sz w:val="24"/>
          <w:szCs w:val="24"/>
          <w:lang w:eastAsia="zh-CN" w:bidi="hi-IN"/>
        </w:rPr>
        <w:t>ям</w:t>
      </w:r>
      <w:r w:rsidRPr="00744274">
        <w:rPr>
          <w:rFonts w:ascii="Times New Roman" w:eastAsia="NSimSun" w:hAnsi="Times New Roman" w:cs="Times New Roman"/>
          <w:color w:val="000000" w:themeColor="text1"/>
          <w:kern w:val="2"/>
          <w:sz w:val="24"/>
          <w:szCs w:val="24"/>
          <w:lang w:eastAsia="zh-CN" w:bidi="hi-IN"/>
        </w:rPr>
        <w:t>, смежны</w:t>
      </w:r>
      <w:r w:rsidR="009C4261" w:rsidRPr="00744274">
        <w:rPr>
          <w:rFonts w:ascii="Times New Roman" w:eastAsia="NSimSun" w:hAnsi="Times New Roman" w:cs="Times New Roman"/>
          <w:color w:val="000000" w:themeColor="text1"/>
          <w:kern w:val="2"/>
          <w:sz w:val="24"/>
          <w:szCs w:val="24"/>
          <w:lang w:eastAsia="zh-CN" w:bidi="hi-IN"/>
        </w:rPr>
        <w:t>м</w:t>
      </w:r>
      <w:r w:rsidRPr="00744274">
        <w:rPr>
          <w:rFonts w:ascii="Times New Roman" w:eastAsia="NSimSun" w:hAnsi="Times New Roman" w:cs="Times New Roman"/>
          <w:color w:val="000000" w:themeColor="text1"/>
          <w:kern w:val="2"/>
          <w:sz w:val="24"/>
          <w:szCs w:val="24"/>
          <w:lang w:eastAsia="zh-CN" w:bidi="hi-IN"/>
        </w:rPr>
        <w:t xml:space="preserve"> с перечисленными.</w:t>
      </w:r>
    </w:p>
    <w:p w:rsidR="00B5797D" w:rsidRPr="00744274" w:rsidRDefault="00B5797D" w:rsidP="00A74457">
      <w:pPr>
        <w:suppressAutoHyphens/>
        <w:spacing w:after="0" w:line="240" w:lineRule="auto"/>
        <w:ind w:right="-284" w:firstLine="851"/>
        <w:jc w:val="both"/>
        <w:rPr>
          <w:rFonts w:ascii="Times New Roman" w:hAnsi="Times New Roman" w:cs="Times New Roman"/>
          <w:color w:val="000000" w:themeColor="text1"/>
          <w:sz w:val="24"/>
          <w:szCs w:val="24"/>
          <w:lang w:eastAsia="zh-CN"/>
        </w:rPr>
      </w:pPr>
      <w:r w:rsidRPr="00744274">
        <w:rPr>
          <w:rFonts w:ascii="Times New Roman" w:eastAsia="NSimSun" w:hAnsi="Times New Roman" w:cs="Times New Roman"/>
          <w:color w:val="000000" w:themeColor="text1"/>
          <w:kern w:val="2"/>
          <w:sz w:val="24"/>
          <w:szCs w:val="24"/>
          <w:lang w:eastAsia="zh-CN" w:bidi="hi-IN"/>
        </w:rPr>
        <w:t>Методические задачи:</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744274">
        <w:rPr>
          <w:rFonts w:ascii="Times New Roman" w:eastAsia="NSimSun" w:hAnsi="Times New Roman" w:cs="Times New Roman"/>
          <w:color w:val="000000" w:themeColor="text1"/>
          <w:kern w:val="2"/>
          <w:sz w:val="24"/>
          <w:szCs w:val="24"/>
          <w:lang w:eastAsia="zh-CN" w:bidi="hi-IN"/>
        </w:rPr>
        <w:t xml:space="preserve">поддержка разработок и исследований </w:t>
      </w:r>
      <w:r w:rsidRPr="00A74457">
        <w:rPr>
          <w:rFonts w:ascii="Times New Roman" w:eastAsia="NSimSun" w:hAnsi="Times New Roman" w:cs="Times New Roman"/>
          <w:kern w:val="2"/>
          <w:sz w:val="24"/>
          <w:szCs w:val="24"/>
          <w:lang w:eastAsia="zh-CN" w:bidi="hi-IN"/>
        </w:rPr>
        <w:t>современных форм организации учебного процесса и внеурочной деятельности по пропаганде здоровьесберегающего поведения;</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содействие проведению исследовательских работ, а также общественных экспертиз, проектов в области социологии, педагогики, экологии, социальной психологии, медицины, в иных проявлениях общественной жизни для психолого-педагогического воздействия на участников дорожного движения;</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поддержка развития различных форм обучения основам безопасности жизнедеятельности детей;</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содействие в организации и проведении занятий, семинаров, презентаций, выставок, культурно-массовых мероприятий, поддержка развития различных форм обучения основам безопасности жизнедеятельности детей.</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kern w:val="2"/>
          <w:sz w:val="24"/>
          <w:szCs w:val="24"/>
          <w:lang w:eastAsia="zh-CN" w:bidi="hi-IN"/>
        </w:rPr>
        <w:t>Задачи, направленные на развитие личностных компетенций участников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стимулирование личностного роста и саморазвития, участие в деятельности, направленной на достижение успеха; </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744274">
        <w:rPr>
          <w:rFonts w:ascii="Times New Roman" w:eastAsia="NSimSun" w:hAnsi="Times New Roman" w:cs="Times New Roman"/>
          <w:bCs/>
          <w:color w:val="000000" w:themeColor="text1"/>
          <w:kern w:val="2"/>
          <w:sz w:val="24"/>
          <w:szCs w:val="24"/>
          <w:lang w:eastAsia="zh-CN" w:bidi="hi-IN"/>
        </w:rPr>
        <w:t xml:space="preserve">создание условий </w:t>
      </w:r>
      <w:r w:rsidRPr="00744274">
        <w:rPr>
          <w:rFonts w:ascii="Times New Roman" w:eastAsia="NSimSun" w:hAnsi="Times New Roman" w:cs="Times New Roman"/>
          <w:color w:val="000000" w:themeColor="text1"/>
          <w:kern w:val="2"/>
          <w:sz w:val="24"/>
          <w:szCs w:val="24"/>
          <w:lang w:eastAsia="zh-CN" w:bidi="hi-IN"/>
        </w:rPr>
        <w:t>для развития у детей индивидуальности,</w:t>
      </w:r>
      <w:r w:rsidR="00744274" w:rsidRPr="00744274">
        <w:rPr>
          <w:rFonts w:ascii="Times New Roman" w:eastAsia="NSimSun" w:hAnsi="Times New Roman" w:cs="Times New Roman"/>
          <w:color w:val="000000" w:themeColor="text1"/>
          <w:kern w:val="2"/>
          <w:sz w:val="24"/>
          <w:szCs w:val="24"/>
          <w:lang w:eastAsia="zh-CN" w:bidi="hi-IN"/>
        </w:rPr>
        <w:t xml:space="preserve"> л</w:t>
      </w:r>
      <w:r w:rsidR="00CA7184" w:rsidRPr="00744274">
        <w:rPr>
          <w:rFonts w:ascii="Times New Roman" w:eastAsia="NSimSun" w:hAnsi="Times New Roman" w:cs="Times New Roman"/>
          <w:color w:val="000000" w:themeColor="text1"/>
          <w:kern w:val="2"/>
          <w:sz w:val="24"/>
          <w:szCs w:val="24"/>
          <w:lang w:eastAsia="zh-CN" w:bidi="hi-IN"/>
        </w:rPr>
        <w:t>и</w:t>
      </w:r>
      <w:r w:rsidR="00744274" w:rsidRPr="00744274">
        <w:rPr>
          <w:rFonts w:ascii="Times New Roman" w:eastAsia="NSimSun" w:hAnsi="Times New Roman" w:cs="Times New Roman"/>
          <w:color w:val="000000" w:themeColor="text1"/>
          <w:kern w:val="2"/>
          <w:sz w:val="24"/>
          <w:szCs w:val="24"/>
          <w:lang w:eastAsia="zh-CN" w:bidi="hi-IN"/>
        </w:rPr>
        <w:t>дерских качеств</w:t>
      </w:r>
      <w:r w:rsidRPr="00744274">
        <w:rPr>
          <w:rFonts w:ascii="Times New Roman" w:eastAsia="NSimSun" w:hAnsi="Times New Roman" w:cs="Times New Roman"/>
          <w:color w:val="000000" w:themeColor="text1"/>
          <w:kern w:val="2"/>
          <w:sz w:val="24"/>
          <w:szCs w:val="24"/>
          <w:lang w:eastAsia="zh-CN" w:bidi="hi-IN"/>
        </w:rPr>
        <w:t xml:space="preserve">, </w:t>
      </w:r>
      <w:r w:rsidR="00CA7184" w:rsidRPr="00744274">
        <w:rPr>
          <w:rFonts w:ascii="Times New Roman" w:eastAsia="NSimSun" w:hAnsi="Times New Roman" w:cs="Times New Roman"/>
          <w:color w:val="000000" w:themeColor="text1"/>
          <w:kern w:val="2"/>
          <w:sz w:val="24"/>
          <w:szCs w:val="24"/>
          <w:lang w:eastAsia="zh-CN" w:bidi="hi-IN"/>
        </w:rPr>
        <w:t xml:space="preserve">разносторонних </w:t>
      </w:r>
      <w:r w:rsidRPr="00744274">
        <w:rPr>
          <w:rFonts w:ascii="Times New Roman" w:eastAsia="NSimSun" w:hAnsi="Times New Roman" w:cs="Times New Roman"/>
          <w:color w:val="000000" w:themeColor="text1"/>
          <w:kern w:val="2"/>
          <w:sz w:val="24"/>
          <w:szCs w:val="24"/>
          <w:lang w:eastAsia="zh-CN" w:bidi="hi-IN"/>
        </w:rPr>
        <w:t xml:space="preserve">интересов, </w:t>
      </w:r>
      <w:r w:rsidR="00744274" w:rsidRPr="00744274">
        <w:rPr>
          <w:rFonts w:ascii="Times New Roman" w:eastAsia="NSimSun" w:hAnsi="Times New Roman" w:cs="Times New Roman"/>
          <w:color w:val="000000" w:themeColor="text1"/>
          <w:kern w:val="2"/>
          <w:sz w:val="24"/>
          <w:szCs w:val="24"/>
          <w:lang w:eastAsia="zh-CN" w:bidi="hi-IN"/>
        </w:rPr>
        <w:t>«</w:t>
      </w:r>
      <w:r w:rsidRPr="00744274">
        <w:rPr>
          <w:rFonts w:ascii="Times New Roman" w:eastAsia="NSimSun" w:hAnsi="Times New Roman" w:cs="Times New Roman"/>
          <w:color w:val="000000" w:themeColor="text1"/>
          <w:kern w:val="2"/>
          <w:sz w:val="24"/>
          <w:szCs w:val="24"/>
          <w:lang w:eastAsia="zh-CN" w:bidi="hi-IN"/>
        </w:rPr>
        <w:t>сберегающего</w:t>
      </w:r>
      <w:r w:rsidR="00744274" w:rsidRPr="00744274">
        <w:rPr>
          <w:rFonts w:ascii="Times New Roman" w:eastAsia="NSimSun" w:hAnsi="Times New Roman" w:cs="Times New Roman"/>
          <w:color w:val="000000" w:themeColor="text1"/>
          <w:kern w:val="2"/>
          <w:sz w:val="24"/>
          <w:szCs w:val="24"/>
          <w:lang w:eastAsia="zh-CN" w:bidi="hi-IN"/>
        </w:rPr>
        <w:t>»</w:t>
      </w:r>
      <w:r w:rsidR="00543879" w:rsidRPr="00744274">
        <w:rPr>
          <w:rFonts w:ascii="Times New Roman" w:eastAsia="NSimSun" w:hAnsi="Times New Roman" w:cs="Times New Roman"/>
          <w:color w:val="000000" w:themeColor="text1"/>
          <w:kern w:val="2"/>
          <w:sz w:val="24"/>
          <w:szCs w:val="24"/>
          <w:lang w:eastAsia="zh-CN" w:bidi="hi-IN"/>
        </w:rPr>
        <w:t xml:space="preserve"> </w:t>
      </w:r>
      <w:r w:rsidR="00744274" w:rsidRPr="00744274">
        <w:rPr>
          <w:rFonts w:ascii="Times New Roman" w:eastAsia="NSimSun" w:hAnsi="Times New Roman" w:cs="Times New Roman"/>
          <w:color w:val="000000" w:themeColor="text1"/>
          <w:kern w:val="2"/>
          <w:sz w:val="24"/>
          <w:szCs w:val="24"/>
          <w:lang w:eastAsia="zh-CN" w:bidi="hi-IN"/>
        </w:rPr>
        <w:t>и</w:t>
      </w:r>
      <w:r w:rsidR="00543879" w:rsidRPr="00744274">
        <w:rPr>
          <w:rFonts w:ascii="Times New Roman" w:eastAsia="NSimSun" w:hAnsi="Times New Roman" w:cs="Times New Roman"/>
          <w:color w:val="000000" w:themeColor="text1"/>
          <w:kern w:val="2"/>
          <w:sz w:val="24"/>
          <w:szCs w:val="24"/>
          <w:lang w:eastAsia="zh-CN" w:bidi="hi-IN"/>
        </w:rPr>
        <w:t xml:space="preserve"> толерантного</w:t>
      </w:r>
      <w:r w:rsidRPr="00744274">
        <w:rPr>
          <w:rFonts w:ascii="Times New Roman" w:eastAsia="NSimSun" w:hAnsi="Times New Roman" w:cs="Times New Roman"/>
          <w:color w:val="000000" w:themeColor="text1"/>
          <w:kern w:val="2"/>
          <w:sz w:val="24"/>
          <w:szCs w:val="24"/>
          <w:lang w:eastAsia="zh-CN" w:bidi="hi-IN"/>
        </w:rPr>
        <w:t xml:space="preserve"> отношения к окружающим;</w:t>
      </w:r>
    </w:p>
    <w:p w:rsidR="00B5797D" w:rsidRPr="00744274" w:rsidRDefault="00B5797D" w:rsidP="00A74457">
      <w:pPr>
        <w:suppressAutoHyphens/>
        <w:spacing w:after="0" w:line="240" w:lineRule="auto"/>
        <w:ind w:right="-284" w:firstLine="851"/>
        <w:jc w:val="both"/>
        <w:rPr>
          <w:rFonts w:ascii="Times New Roman" w:hAnsi="Times New Roman" w:cs="Times New Roman"/>
          <w:color w:val="000000" w:themeColor="text1"/>
          <w:sz w:val="24"/>
          <w:szCs w:val="24"/>
          <w:lang w:eastAsia="zh-CN"/>
        </w:rPr>
      </w:pPr>
      <w:r w:rsidRPr="00744274">
        <w:rPr>
          <w:rFonts w:ascii="Times New Roman" w:eastAsia="NSimSun" w:hAnsi="Times New Roman" w:cs="Times New Roman"/>
          <w:color w:val="000000" w:themeColor="text1"/>
          <w:kern w:val="2"/>
          <w:sz w:val="24"/>
          <w:szCs w:val="24"/>
          <w:lang w:eastAsia="zh-CN" w:bidi="hi-IN"/>
        </w:rPr>
        <w:t>формирование общественной активности и социальной ответственности участников отряда ЮИД;</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развитию творческого потенциала и инициативы, вовлечение в коллективную деятельность;</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создание условий для развития коммуникативных и организаторских способностей;</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овладение основами добровольческой деятельности и наставничества;</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оказание содействия в социализации (социальной адаптации, социальной реабилитации) личности ребенка через включение его </w:t>
      </w:r>
      <w:r w:rsidR="00AD56FB" w:rsidRPr="00744274">
        <w:rPr>
          <w:rFonts w:ascii="Times New Roman" w:eastAsia="NSimSun" w:hAnsi="Times New Roman" w:cs="Times New Roman"/>
          <w:color w:val="000000" w:themeColor="text1"/>
          <w:kern w:val="2"/>
          <w:sz w:val="24"/>
          <w:szCs w:val="24"/>
          <w:lang w:eastAsia="zh-CN" w:bidi="hi-IN"/>
        </w:rPr>
        <w:t xml:space="preserve">в </w:t>
      </w:r>
      <w:r w:rsidRPr="00744274">
        <w:rPr>
          <w:rFonts w:ascii="Times New Roman" w:eastAsia="NSimSun" w:hAnsi="Times New Roman" w:cs="Times New Roman"/>
          <w:color w:val="000000" w:themeColor="text1"/>
          <w:kern w:val="2"/>
          <w:sz w:val="24"/>
          <w:szCs w:val="24"/>
          <w:lang w:eastAsia="zh-CN" w:bidi="hi-IN"/>
        </w:rPr>
        <w:t>социально</w:t>
      </w:r>
      <w:r w:rsidRPr="00A74457">
        <w:rPr>
          <w:rFonts w:ascii="Times New Roman" w:eastAsia="NSimSun" w:hAnsi="Times New Roman" w:cs="Times New Roman"/>
          <w:kern w:val="2"/>
          <w:sz w:val="24"/>
          <w:szCs w:val="24"/>
          <w:lang w:eastAsia="zh-CN" w:bidi="hi-IN"/>
        </w:rPr>
        <w:t>-одобряемую деятельность</w:t>
      </w:r>
      <w:r w:rsidR="00AD56FB">
        <w:rPr>
          <w:rFonts w:ascii="Times New Roman" w:eastAsia="NSimSun" w:hAnsi="Times New Roman" w:cs="Times New Roman"/>
          <w:kern w:val="2"/>
          <w:sz w:val="24"/>
          <w:szCs w:val="24"/>
          <w:lang w:eastAsia="zh-CN" w:bidi="hi-IN"/>
        </w:rPr>
        <w:t xml:space="preserve"> </w:t>
      </w:r>
      <w:r w:rsidRPr="00A74457">
        <w:rPr>
          <w:rFonts w:ascii="Times New Roman" w:eastAsia="NSimSun" w:hAnsi="Times New Roman" w:cs="Times New Roman"/>
          <w:kern w:val="2"/>
          <w:sz w:val="24"/>
          <w:szCs w:val="24"/>
          <w:lang w:eastAsia="zh-CN" w:bidi="hi-IN"/>
        </w:rPr>
        <w:t>и приобретение нового социального опыта,</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содействие формированию правосознания у несовершеннолетних;</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A74457">
        <w:rPr>
          <w:rFonts w:ascii="Times New Roman" w:eastAsia="NSimSun" w:hAnsi="Times New Roman" w:cs="Times New Roman"/>
          <w:kern w:val="2"/>
          <w:sz w:val="24"/>
          <w:szCs w:val="24"/>
          <w:lang w:eastAsia="zh-CN" w:bidi="hi-IN"/>
        </w:rPr>
        <w:t>содействие формированию общей культуры и культуры</w:t>
      </w:r>
      <w:r w:rsidR="009925F3">
        <w:rPr>
          <w:rFonts w:ascii="Times New Roman" w:eastAsia="NSimSun" w:hAnsi="Times New Roman" w:cs="Times New Roman"/>
          <w:kern w:val="2"/>
          <w:sz w:val="24"/>
          <w:szCs w:val="24"/>
          <w:lang w:eastAsia="zh-CN" w:bidi="hi-IN"/>
        </w:rPr>
        <w:t xml:space="preserve"> безопасности </w:t>
      </w:r>
      <w:r w:rsidR="009925F3" w:rsidRPr="00744274">
        <w:rPr>
          <w:rFonts w:ascii="Times New Roman" w:eastAsia="NSimSun" w:hAnsi="Times New Roman" w:cs="Times New Roman"/>
          <w:color w:val="000000" w:themeColor="text1"/>
          <w:kern w:val="2"/>
          <w:sz w:val="24"/>
          <w:szCs w:val="24"/>
          <w:lang w:eastAsia="zh-CN" w:bidi="hi-IN"/>
        </w:rPr>
        <w:t xml:space="preserve">жизнедеятельности у </w:t>
      </w:r>
      <w:r w:rsidR="00744274" w:rsidRPr="00744274">
        <w:rPr>
          <w:rFonts w:ascii="Times New Roman" w:eastAsia="NSimSun" w:hAnsi="Times New Roman" w:cs="Times New Roman"/>
          <w:color w:val="000000" w:themeColor="text1"/>
          <w:kern w:val="2"/>
          <w:sz w:val="24"/>
          <w:szCs w:val="24"/>
          <w:lang w:eastAsia="zh-CN" w:bidi="hi-IN"/>
        </w:rPr>
        <w:t>детей</w:t>
      </w:r>
      <w:r w:rsidR="009925F3" w:rsidRPr="00744274">
        <w:rPr>
          <w:rFonts w:ascii="Times New Roman" w:eastAsia="NSimSun" w:hAnsi="Times New Roman" w:cs="Times New Roman"/>
          <w:color w:val="000000" w:themeColor="text1"/>
          <w:kern w:val="2"/>
          <w:sz w:val="24"/>
          <w:szCs w:val="24"/>
          <w:lang w:eastAsia="zh-CN" w:bidi="hi-IN"/>
        </w:rPr>
        <w:t xml:space="preserve">. </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kern w:val="2"/>
          <w:sz w:val="24"/>
          <w:szCs w:val="24"/>
          <w:lang w:eastAsia="zh-CN" w:bidi="hi-IN"/>
        </w:rPr>
        <w:t xml:space="preserve">Задачи, направленные на формирование у участников отряда ЮИД компетенций </w:t>
      </w:r>
      <w:r w:rsidR="009925F3" w:rsidRPr="00744274">
        <w:rPr>
          <w:rFonts w:ascii="Times New Roman" w:eastAsia="NSimSun" w:hAnsi="Times New Roman" w:cs="Times New Roman"/>
          <w:kern w:val="2"/>
          <w:sz w:val="24"/>
          <w:szCs w:val="24"/>
          <w:lang w:eastAsia="zh-CN" w:bidi="hi-IN"/>
        </w:rPr>
        <w:br/>
      </w:r>
      <w:r w:rsidRPr="00744274">
        <w:rPr>
          <w:rFonts w:ascii="Times New Roman" w:eastAsia="NSimSun" w:hAnsi="Times New Roman" w:cs="Times New Roman"/>
          <w:kern w:val="2"/>
          <w:sz w:val="24"/>
          <w:szCs w:val="24"/>
          <w:lang w:eastAsia="zh-CN" w:bidi="hi-IN"/>
        </w:rPr>
        <w:t xml:space="preserve">в сфере безопасности дорожного движения: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содействие в формировании основ транспортной культуры;</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углубленное изучение правил дорожного движения, знакомство с техническими средствами регулирования дорожного движения;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формирование и развитие у обучающихся навыков безопасного поведения на дорогах;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формирование умений предвидеть опасные ситуации на дороге, избегать их, принимать грамотные решения в соответствии с ситуацией;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содействие в овладении умениями оказания первой помощи пострадавшим при ДТП.</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Для выполнения указанных задач педагогические работники образовательных </w:t>
      </w:r>
      <w:r w:rsidRPr="00744274">
        <w:rPr>
          <w:rFonts w:ascii="Times New Roman" w:eastAsia="NSimSun" w:hAnsi="Times New Roman" w:cs="Times New Roman"/>
          <w:color w:val="000000" w:themeColor="text1"/>
          <w:kern w:val="2"/>
          <w:sz w:val="24"/>
          <w:szCs w:val="24"/>
          <w:lang w:eastAsia="zh-CN" w:bidi="hi-IN"/>
        </w:rPr>
        <w:t xml:space="preserve">организаций, </w:t>
      </w:r>
      <w:r w:rsidR="009925F3" w:rsidRPr="00744274">
        <w:rPr>
          <w:rFonts w:ascii="Times New Roman" w:eastAsia="NSimSun" w:hAnsi="Times New Roman" w:cs="Times New Roman"/>
          <w:color w:val="000000" w:themeColor="text1"/>
          <w:kern w:val="2"/>
          <w:sz w:val="24"/>
          <w:szCs w:val="24"/>
          <w:lang w:eastAsia="zh-CN" w:bidi="hi-IN"/>
        </w:rPr>
        <w:t>занимающиеся</w:t>
      </w:r>
      <w:r w:rsidRPr="00744274">
        <w:rPr>
          <w:rFonts w:ascii="Times New Roman" w:eastAsia="NSimSun" w:hAnsi="Times New Roman" w:cs="Times New Roman"/>
          <w:color w:val="000000" w:themeColor="text1"/>
          <w:kern w:val="2"/>
          <w:sz w:val="24"/>
          <w:szCs w:val="24"/>
          <w:lang w:eastAsia="zh-CN" w:bidi="hi-IN"/>
        </w:rPr>
        <w:t xml:space="preserve"> координаци</w:t>
      </w:r>
      <w:r w:rsidR="009925F3" w:rsidRPr="00744274">
        <w:rPr>
          <w:rFonts w:ascii="Times New Roman" w:eastAsia="NSimSun" w:hAnsi="Times New Roman" w:cs="Times New Roman"/>
          <w:color w:val="000000" w:themeColor="text1"/>
          <w:kern w:val="2"/>
          <w:sz w:val="24"/>
          <w:szCs w:val="24"/>
          <w:lang w:eastAsia="zh-CN" w:bidi="hi-IN"/>
        </w:rPr>
        <w:t>ей</w:t>
      </w:r>
      <w:r w:rsidRPr="00744274">
        <w:rPr>
          <w:rFonts w:ascii="Times New Roman" w:eastAsia="NSimSun" w:hAnsi="Times New Roman" w:cs="Times New Roman"/>
          <w:color w:val="000000" w:themeColor="text1"/>
          <w:kern w:val="2"/>
          <w:sz w:val="24"/>
          <w:szCs w:val="24"/>
          <w:lang w:eastAsia="zh-CN" w:bidi="hi-IN"/>
        </w:rPr>
        <w:t xml:space="preserve"> деятельности отрядов ЮИД, </w:t>
      </w:r>
      <w:r w:rsidR="00412AFB" w:rsidRPr="00744274">
        <w:rPr>
          <w:rFonts w:ascii="Times New Roman" w:eastAsia="NSimSun" w:hAnsi="Times New Roman" w:cs="Times New Roman"/>
          <w:color w:val="000000" w:themeColor="text1"/>
          <w:kern w:val="2"/>
          <w:sz w:val="24"/>
          <w:szCs w:val="24"/>
          <w:lang w:eastAsia="zh-CN" w:bidi="hi-IN"/>
        </w:rPr>
        <w:t>осуществляют</w:t>
      </w:r>
      <w:r w:rsidRPr="00744274">
        <w:rPr>
          <w:rFonts w:ascii="Times New Roman" w:eastAsia="NSimSun" w:hAnsi="Times New Roman" w:cs="Times New Roman"/>
          <w:color w:val="000000" w:themeColor="text1"/>
          <w:kern w:val="2"/>
          <w:sz w:val="24"/>
          <w:szCs w:val="24"/>
          <w:lang w:eastAsia="zh-CN" w:bidi="hi-IN"/>
        </w:rPr>
        <w:t>:</w:t>
      </w:r>
    </w:p>
    <w:p w:rsidR="00B5797D" w:rsidRPr="00744274" w:rsidRDefault="00B5797D" w:rsidP="00412AFB">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744274">
        <w:rPr>
          <w:rFonts w:ascii="Times New Roman" w:eastAsia="NSimSun" w:hAnsi="Times New Roman" w:cs="Times New Roman"/>
          <w:color w:val="000000" w:themeColor="text1"/>
          <w:kern w:val="2"/>
          <w:sz w:val="24"/>
          <w:szCs w:val="24"/>
          <w:lang w:eastAsia="zh-CN" w:bidi="hi-IN"/>
        </w:rPr>
        <w:lastRenderedPageBreak/>
        <w:t>организац</w:t>
      </w:r>
      <w:r w:rsidR="00412AFB" w:rsidRPr="00744274">
        <w:rPr>
          <w:rFonts w:ascii="Times New Roman" w:eastAsia="NSimSun" w:hAnsi="Times New Roman" w:cs="Times New Roman"/>
          <w:color w:val="000000" w:themeColor="text1"/>
          <w:kern w:val="2"/>
          <w:sz w:val="24"/>
          <w:szCs w:val="24"/>
          <w:lang w:eastAsia="zh-CN" w:bidi="hi-IN"/>
        </w:rPr>
        <w:t>ию</w:t>
      </w:r>
      <w:r w:rsidRPr="00744274">
        <w:rPr>
          <w:rFonts w:ascii="Times New Roman" w:eastAsia="NSimSun" w:hAnsi="Times New Roman" w:cs="Times New Roman"/>
          <w:color w:val="000000" w:themeColor="text1"/>
          <w:kern w:val="2"/>
          <w:sz w:val="24"/>
          <w:szCs w:val="24"/>
          <w:lang w:eastAsia="zh-CN" w:bidi="hi-IN"/>
        </w:rPr>
        <w:t xml:space="preserve"> деятельности отряда ЮИД: комплектование</w:t>
      </w:r>
      <w:r w:rsidR="00412AFB" w:rsidRPr="00744274">
        <w:rPr>
          <w:rFonts w:ascii="Times New Roman" w:eastAsia="NSimSun" w:hAnsi="Times New Roman" w:cs="Times New Roman"/>
          <w:color w:val="000000" w:themeColor="text1"/>
          <w:kern w:val="2"/>
          <w:sz w:val="24"/>
          <w:szCs w:val="24"/>
          <w:lang w:eastAsia="zh-CN" w:bidi="hi-IN"/>
        </w:rPr>
        <w:t>, разработку</w:t>
      </w:r>
      <w:r w:rsidRPr="00744274">
        <w:rPr>
          <w:rFonts w:ascii="Times New Roman" w:eastAsia="NSimSun" w:hAnsi="Times New Roman" w:cs="Times New Roman"/>
          <w:color w:val="000000" w:themeColor="text1"/>
          <w:kern w:val="2"/>
          <w:sz w:val="24"/>
          <w:szCs w:val="24"/>
          <w:lang w:eastAsia="zh-CN" w:bidi="hi-IN"/>
        </w:rPr>
        <w:t xml:space="preserve"> проектов</w:t>
      </w:r>
      <w:r w:rsidR="00412AFB" w:rsidRPr="00744274">
        <w:rPr>
          <w:rFonts w:ascii="Times New Roman" w:eastAsia="NSimSun" w:hAnsi="Times New Roman" w:cs="Times New Roman"/>
          <w:color w:val="000000" w:themeColor="text1"/>
          <w:kern w:val="2"/>
          <w:sz w:val="24"/>
          <w:szCs w:val="24"/>
          <w:lang w:eastAsia="zh-CN" w:bidi="hi-IN"/>
        </w:rPr>
        <w:t xml:space="preserve"> </w:t>
      </w:r>
      <w:r w:rsidRPr="00744274">
        <w:rPr>
          <w:rFonts w:ascii="Times New Roman" w:eastAsia="NSimSun" w:hAnsi="Times New Roman" w:cs="Times New Roman"/>
          <w:color w:val="000000" w:themeColor="text1"/>
          <w:kern w:val="2"/>
          <w:sz w:val="24"/>
          <w:szCs w:val="24"/>
          <w:lang w:eastAsia="zh-CN" w:bidi="hi-IN"/>
        </w:rPr>
        <w:t>локальных актов, регулирующих деятельность отряда ЮИД, формирование штаба ЮИД, ведение документации отряда ЮИД;</w:t>
      </w:r>
    </w:p>
    <w:p w:rsidR="00B5797D" w:rsidRPr="00A74457" w:rsidRDefault="00412AFB"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разработку и реализацию</w:t>
      </w:r>
      <w:r w:rsidR="00B5797D" w:rsidRPr="00A74457">
        <w:rPr>
          <w:rFonts w:ascii="Times New Roman" w:eastAsia="NSimSun" w:hAnsi="Times New Roman" w:cs="Times New Roman"/>
          <w:kern w:val="2"/>
          <w:sz w:val="24"/>
          <w:szCs w:val="24"/>
          <w:lang w:eastAsia="zh-CN" w:bidi="hi-IN"/>
        </w:rPr>
        <w:t xml:space="preserve"> образовательных программ по обучению участников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планирование и проведение мероприятий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разработк</w:t>
      </w:r>
      <w:r w:rsidR="00412AFB">
        <w:rPr>
          <w:rFonts w:ascii="Times New Roman" w:eastAsia="NSimSun" w:hAnsi="Times New Roman" w:cs="Times New Roman"/>
          <w:kern w:val="2"/>
          <w:sz w:val="24"/>
          <w:szCs w:val="24"/>
          <w:lang w:eastAsia="zh-CN" w:bidi="hi-IN"/>
        </w:rPr>
        <w:t>у</w:t>
      </w:r>
      <w:r w:rsidRPr="00A74457">
        <w:rPr>
          <w:rFonts w:ascii="Times New Roman" w:eastAsia="NSimSun" w:hAnsi="Times New Roman" w:cs="Times New Roman"/>
          <w:kern w:val="2"/>
          <w:sz w:val="24"/>
          <w:szCs w:val="24"/>
          <w:lang w:eastAsia="zh-CN" w:bidi="hi-IN"/>
        </w:rPr>
        <w:t xml:space="preserve"> методических рекомендаций для педагогических работников образовательной организации по привитию детям навыков безопасного участия в дорожном движении;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обобщение, продвижение и использование лучших практик организации деятельности отрядов ЮИД;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содействие в создании в образовательной организации условий для формирования у детей навыков безопасного участия в дорожном движении и вовлечения их в деятельность отряда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взаимоде</w:t>
      </w:r>
      <w:r w:rsidR="00E74F14">
        <w:rPr>
          <w:rFonts w:ascii="Times New Roman" w:eastAsia="NSimSun" w:hAnsi="Times New Roman" w:cs="Times New Roman"/>
          <w:kern w:val="2"/>
          <w:sz w:val="24"/>
          <w:szCs w:val="24"/>
          <w:lang w:eastAsia="zh-CN" w:bidi="hi-IN"/>
        </w:rPr>
        <w:t xml:space="preserve">йствие с социальными партнерами </w:t>
      </w:r>
      <w:r w:rsidR="00E74F14" w:rsidRPr="00744274">
        <w:rPr>
          <w:rFonts w:ascii="Times New Roman" w:eastAsia="NSimSun" w:hAnsi="Times New Roman" w:cs="Times New Roman"/>
          <w:color w:val="000000" w:themeColor="text1"/>
          <w:kern w:val="2"/>
          <w:sz w:val="24"/>
          <w:szCs w:val="24"/>
          <w:lang w:eastAsia="zh-CN" w:bidi="hi-IN"/>
        </w:rPr>
        <w:t>посредством</w:t>
      </w:r>
      <w:r w:rsidRPr="00744274">
        <w:rPr>
          <w:rFonts w:ascii="Times New Roman" w:eastAsia="NSimSun" w:hAnsi="Times New Roman" w:cs="Times New Roman"/>
          <w:color w:val="000000" w:themeColor="text1"/>
          <w:kern w:val="2"/>
          <w:sz w:val="24"/>
          <w:szCs w:val="24"/>
          <w:lang w:eastAsia="zh-CN" w:bidi="hi-IN"/>
        </w:rPr>
        <w:t xml:space="preserve"> подготовк</w:t>
      </w:r>
      <w:r w:rsidR="00E74F14" w:rsidRPr="00744274">
        <w:rPr>
          <w:rFonts w:ascii="Times New Roman" w:eastAsia="NSimSun" w:hAnsi="Times New Roman" w:cs="Times New Roman"/>
          <w:color w:val="000000" w:themeColor="text1"/>
          <w:kern w:val="2"/>
          <w:sz w:val="24"/>
          <w:szCs w:val="24"/>
          <w:lang w:eastAsia="zh-CN" w:bidi="hi-IN"/>
        </w:rPr>
        <w:t>и</w:t>
      </w:r>
      <w:r w:rsidRPr="00744274">
        <w:rPr>
          <w:rFonts w:ascii="Times New Roman" w:eastAsia="NSimSun" w:hAnsi="Times New Roman" w:cs="Times New Roman"/>
          <w:color w:val="000000" w:themeColor="text1"/>
          <w:kern w:val="2"/>
          <w:sz w:val="24"/>
          <w:szCs w:val="24"/>
          <w:lang w:eastAsia="zh-CN" w:bidi="hi-IN"/>
        </w:rPr>
        <w:t xml:space="preserve"> </w:t>
      </w:r>
      <w:r w:rsidRPr="00A74457">
        <w:rPr>
          <w:rFonts w:ascii="Times New Roman" w:eastAsia="NSimSun" w:hAnsi="Times New Roman" w:cs="Times New Roman"/>
          <w:kern w:val="2"/>
          <w:sz w:val="24"/>
          <w:szCs w:val="24"/>
          <w:lang w:eastAsia="zh-CN" w:bidi="hi-IN"/>
        </w:rPr>
        <w:t>проектов соглашений, проведени</w:t>
      </w:r>
      <w:r w:rsidR="00E74F14">
        <w:rPr>
          <w:rFonts w:ascii="Times New Roman" w:eastAsia="NSimSun" w:hAnsi="Times New Roman" w:cs="Times New Roman"/>
          <w:kern w:val="2"/>
          <w:sz w:val="24"/>
          <w:szCs w:val="24"/>
          <w:lang w:eastAsia="zh-CN" w:bidi="hi-IN"/>
        </w:rPr>
        <w:t>я</w:t>
      </w:r>
      <w:r w:rsidRPr="00A74457">
        <w:rPr>
          <w:rFonts w:ascii="Times New Roman" w:eastAsia="NSimSun" w:hAnsi="Times New Roman" w:cs="Times New Roman"/>
          <w:kern w:val="2"/>
          <w:sz w:val="24"/>
          <w:szCs w:val="24"/>
          <w:lang w:eastAsia="zh-CN" w:bidi="hi-IN"/>
        </w:rPr>
        <w:t xml:space="preserve"> совместных мероприятий.</w:t>
      </w:r>
    </w:p>
    <w:p w:rsidR="00B5797D" w:rsidRPr="00744274"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kern w:val="2"/>
          <w:sz w:val="24"/>
          <w:szCs w:val="24"/>
          <w:lang w:eastAsia="zh-CN" w:bidi="hi-IN"/>
        </w:rPr>
        <w:t>Информационно-пропагандистские задачи: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подготовка и распространение информационно-справочных, пропагандистских </w:t>
      </w:r>
      <w:r w:rsidR="003C3AF8">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и обучающих материалов по вопросам безопасности дорожного движения и деятельности отрядов ЮИД;</w:t>
      </w:r>
    </w:p>
    <w:p w:rsidR="00B5797D" w:rsidRPr="00A74457" w:rsidRDefault="00B5797D" w:rsidP="00A74457">
      <w:pPr>
        <w:suppressAutoHyphens/>
        <w:spacing w:after="0" w:line="240" w:lineRule="auto"/>
        <w:ind w:right="-284" w:firstLine="851"/>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содействие в привлечении детей к участию в пропаганде правил безопасного поведения на дорогах среди сверстников.</w:t>
      </w:r>
    </w:p>
    <w:p w:rsidR="00B5797D" w:rsidRPr="00A74457" w:rsidRDefault="00B5797D" w:rsidP="0001373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3C3AF8">
        <w:rPr>
          <w:rFonts w:ascii="Times New Roman" w:eastAsia="NSimSun" w:hAnsi="Times New Roman" w:cs="Times New Roman"/>
          <w:bCs/>
          <w:iCs/>
          <w:kern w:val="2"/>
          <w:sz w:val="24"/>
          <w:szCs w:val="24"/>
          <w:lang w:eastAsia="zh-CN" w:bidi="hi-IN"/>
        </w:rPr>
        <w:t>Продолжительность данной части — 10 минут</w:t>
      </w:r>
      <w:r w:rsidR="003C3AF8">
        <w:rPr>
          <w:rFonts w:ascii="Times New Roman" w:eastAsia="NSimSun" w:hAnsi="Times New Roman" w:cs="Times New Roman"/>
          <w:bCs/>
          <w:iCs/>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Блок 2</w:t>
      </w:r>
      <w:r w:rsidRPr="00A74457">
        <w:rPr>
          <w:rFonts w:ascii="Times New Roman" w:eastAsia="NSimSun" w:hAnsi="Times New Roman" w:cs="Times New Roman"/>
          <w:kern w:val="2"/>
          <w:sz w:val="24"/>
          <w:szCs w:val="24"/>
          <w:lang w:eastAsia="zh-CN" w:bidi="hi-IN"/>
        </w:rPr>
        <w:t xml:space="preserve">. </w:t>
      </w:r>
      <w:r w:rsidRPr="00A74457">
        <w:rPr>
          <w:rFonts w:ascii="Times New Roman" w:eastAsia="NSimSun" w:hAnsi="Times New Roman" w:cs="Times New Roman"/>
          <w:b/>
          <w:kern w:val="2"/>
          <w:sz w:val="24"/>
          <w:szCs w:val="24"/>
          <w:lang w:eastAsia="zh-CN" w:bidi="hi-IN"/>
        </w:rPr>
        <w:t>Направления деятельности отряда ЮИД</w:t>
      </w:r>
      <w:r w:rsidR="00013737">
        <w:rPr>
          <w:rFonts w:ascii="Times New Roman" w:eastAsia="NSimSun" w:hAnsi="Times New Roman" w:cs="Times New Roman"/>
          <w:b/>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В текст Положения о создании отрядов ЮИД в образовательной организации должна быть внесена информация о направлениях деятельности отрядов. При оформлении данной части необходимо ориентироваться на фактические направления, которые закреплены за данной организацией. Деятельность отряда ЮИД в образовательной организации разнообразна и не ограничивается только </w:t>
      </w:r>
      <w:r w:rsidRPr="000E22C6">
        <w:rPr>
          <w:rFonts w:ascii="Times New Roman" w:eastAsia="NSimSun" w:hAnsi="Times New Roman" w:cs="Times New Roman"/>
          <w:iCs/>
          <w:kern w:val="2"/>
          <w:sz w:val="24"/>
          <w:szCs w:val="24"/>
          <w:lang w:eastAsia="zh-CN" w:bidi="hi-IN"/>
        </w:rPr>
        <w:t>просветительской</w:t>
      </w:r>
      <w:r w:rsidRPr="00A74457">
        <w:rPr>
          <w:rFonts w:ascii="Times New Roman" w:eastAsia="NSimSun" w:hAnsi="Times New Roman" w:cs="Times New Roman"/>
          <w:kern w:val="2"/>
          <w:sz w:val="24"/>
          <w:szCs w:val="24"/>
          <w:lang w:eastAsia="zh-CN" w:bidi="hi-IN"/>
        </w:rPr>
        <w:t xml:space="preserve"> работой. Помимо занятий по изучению правил дорожного движения, организации практических мероприятий в виде выездов, экспериментальных и игровых методик в отрядах ЮИД ведется деятельность и по другим направлениям.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b/>
          <w:iCs/>
          <w:color w:val="000000" w:themeColor="text1"/>
          <w:kern w:val="2"/>
          <w:sz w:val="24"/>
          <w:szCs w:val="24"/>
          <w:lang w:eastAsia="zh-CN" w:bidi="hi-IN"/>
        </w:rPr>
        <w:t>Информационное направление</w:t>
      </w:r>
      <w:r w:rsidRPr="00744274">
        <w:rPr>
          <w:rFonts w:ascii="Times New Roman" w:eastAsia="NSimSun" w:hAnsi="Times New Roman" w:cs="Times New Roman"/>
          <w:i/>
          <w:iCs/>
          <w:color w:val="000000" w:themeColor="text1"/>
          <w:kern w:val="2"/>
          <w:sz w:val="24"/>
          <w:szCs w:val="24"/>
          <w:lang w:eastAsia="zh-CN" w:bidi="hi-IN"/>
        </w:rPr>
        <w:t xml:space="preserve">, </w:t>
      </w:r>
      <w:r w:rsidRPr="00744274">
        <w:rPr>
          <w:rFonts w:ascii="Times New Roman" w:eastAsia="NSimSun" w:hAnsi="Times New Roman" w:cs="Times New Roman"/>
          <w:iCs/>
          <w:color w:val="000000" w:themeColor="text1"/>
          <w:kern w:val="2"/>
          <w:sz w:val="24"/>
          <w:szCs w:val="24"/>
          <w:lang w:eastAsia="zh-CN" w:bidi="hi-IN"/>
        </w:rPr>
        <w:t xml:space="preserve">в </w:t>
      </w:r>
      <w:r w:rsidR="00744274" w:rsidRPr="00744274">
        <w:rPr>
          <w:rFonts w:ascii="Times New Roman" w:eastAsia="NSimSun" w:hAnsi="Times New Roman" w:cs="Times New Roman"/>
          <w:iCs/>
          <w:color w:val="000000" w:themeColor="text1"/>
          <w:kern w:val="2"/>
          <w:sz w:val="24"/>
          <w:szCs w:val="24"/>
          <w:lang w:eastAsia="zh-CN" w:bidi="hi-IN"/>
        </w:rPr>
        <w:t>русле</w:t>
      </w:r>
      <w:r w:rsidRPr="00744274">
        <w:rPr>
          <w:rFonts w:ascii="Times New Roman" w:eastAsia="NSimSun" w:hAnsi="Times New Roman" w:cs="Times New Roman"/>
          <w:iCs/>
          <w:color w:val="000000" w:themeColor="text1"/>
          <w:kern w:val="2"/>
          <w:sz w:val="24"/>
          <w:szCs w:val="24"/>
          <w:lang w:eastAsia="zh-CN" w:bidi="hi-IN"/>
        </w:rPr>
        <w:t xml:space="preserve"> которого </w:t>
      </w:r>
      <w:r w:rsidR="000E22C6" w:rsidRPr="00744274">
        <w:rPr>
          <w:rFonts w:ascii="Times New Roman" w:eastAsia="NSimSun" w:hAnsi="Times New Roman" w:cs="Times New Roman"/>
          <w:iCs/>
          <w:color w:val="000000" w:themeColor="text1"/>
          <w:kern w:val="2"/>
          <w:sz w:val="24"/>
          <w:szCs w:val="24"/>
          <w:lang w:eastAsia="zh-CN" w:bidi="hi-IN"/>
        </w:rPr>
        <w:t xml:space="preserve">осуществляется </w:t>
      </w:r>
      <w:r w:rsidRPr="00744274">
        <w:rPr>
          <w:rFonts w:ascii="Times New Roman" w:eastAsia="NSimSun" w:hAnsi="Times New Roman" w:cs="Times New Roman"/>
          <w:iCs/>
          <w:color w:val="000000" w:themeColor="text1"/>
          <w:kern w:val="2"/>
          <w:sz w:val="24"/>
          <w:szCs w:val="24"/>
          <w:lang w:eastAsia="zh-CN" w:bidi="hi-IN"/>
        </w:rPr>
        <w:t>работа</w:t>
      </w:r>
      <w:r w:rsidRPr="00744274">
        <w:rPr>
          <w:rFonts w:ascii="Times New Roman" w:eastAsia="NSimSun" w:hAnsi="Times New Roman" w:cs="Times New Roman"/>
          <w:color w:val="000000" w:themeColor="text1"/>
          <w:kern w:val="2"/>
          <w:sz w:val="24"/>
          <w:szCs w:val="24"/>
          <w:lang w:eastAsia="zh-CN" w:bidi="hi-IN"/>
        </w:rPr>
        <w:t xml:space="preserve"> с информационными материалами, освещающими состояние аварийности на дорогах субъекта, сайтами и страни</w:t>
      </w:r>
      <w:r w:rsidR="000E22C6" w:rsidRPr="00744274">
        <w:rPr>
          <w:rFonts w:ascii="Times New Roman" w:eastAsia="NSimSun" w:hAnsi="Times New Roman" w:cs="Times New Roman"/>
          <w:color w:val="000000" w:themeColor="text1"/>
          <w:kern w:val="2"/>
          <w:sz w:val="24"/>
          <w:szCs w:val="24"/>
          <w:lang w:eastAsia="zh-CN" w:bidi="hi-IN"/>
        </w:rPr>
        <w:t>цами</w:t>
      </w:r>
      <w:r w:rsidRPr="00744274">
        <w:rPr>
          <w:rFonts w:ascii="Times New Roman" w:eastAsia="NSimSun" w:hAnsi="Times New Roman" w:cs="Times New Roman"/>
          <w:color w:val="000000" w:themeColor="text1"/>
          <w:kern w:val="2"/>
          <w:sz w:val="24"/>
          <w:szCs w:val="24"/>
          <w:lang w:eastAsia="zh-CN" w:bidi="hi-IN"/>
        </w:rPr>
        <w:t xml:space="preserve"> в соц</w:t>
      </w:r>
      <w:r w:rsidR="000E22C6" w:rsidRPr="00744274">
        <w:rPr>
          <w:rFonts w:ascii="Times New Roman" w:eastAsia="NSimSun" w:hAnsi="Times New Roman" w:cs="Times New Roman"/>
          <w:color w:val="000000" w:themeColor="text1"/>
          <w:kern w:val="2"/>
          <w:sz w:val="24"/>
          <w:szCs w:val="24"/>
          <w:lang w:eastAsia="zh-CN" w:bidi="hi-IN"/>
        </w:rPr>
        <w:t xml:space="preserve">иальных </w:t>
      </w:r>
      <w:r w:rsidRPr="00744274">
        <w:rPr>
          <w:rFonts w:ascii="Times New Roman" w:eastAsia="NSimSun" w:hAnsi="Times New Roman" w:cs="Times New Roman"/>
          <w:color w:val="000000" w:themeColor="text1"/>
          <w:kern w:val="2"/>
          <w:sz w:val="24"/>
          <w:szCs w:val="24"/>
          <w:lang w:eastAsia="zh-CN" w:bidi="hi-IN"/>
        </w:rPr>
        <w:t xml:space="preserve">сетях. </w:t>
      </w:r>
      <w:r w:rsidR="000E22C6" w:rsidRPr="00744274">
        <w:rPr>
          <w:rFonts w:ascii="Times New Roman" w:eastAsia="NSimSun" w:hAnsi="Times New Roman" w:cs="Times New Roman"/>
          <w:color w:val="000000" w:themeColor="text1"/>
          <w:kern w:val="2"/>
          <w:sz w:val="24"/>
          <w:szCs w:val="24"/>
          <w:lang w:eastAsia="zh-CN" w:bidi="hi-IN"/>
        </w:rPr>
        <w:t xml:space="preserve">Участники отрядов </w:t>
      </w:r>
      <w:r w:rsidRPr="00744274">
        <w:rPr>
          <w:rFonts w:ascii="Times New Roman" w:eastAsia="NSimSun" w:hAnsi="Times New Roman" w:cs="Times New Roman"/>
          <w:color w:val="000000" w:themeColor="text1"/>
          <w:kern w:val="2"/>
          <w:sz w:val="24"/>
          <w:szCs w:val="24"/>
          <w:lang w:eastAsia="zh-CN" w:bidi="hi-IN"/>
        </w:rPr>
        <w:t xml:space="preserve">занимаются выпуском печатной продукции по безопасности дорожного движения, оформлением уголков безопасности дорожного движения, разрабатывают </w:t>
      </w:r>
      <w:r w:rsidRPr="00A74457">
        <w:rPr>
          <w:rFonts w:ascii="Times New Roman" w:eastAsia="NSimSun" w:hAnsi="Times New Roman" w:cs="Times New Roman"/>
          <w:kern w:val="2"/>
          <w:sz w:val="24"/>
          <w:szCs w:val="24"/>
          <w:lang w:eastAsia="zh-CN" w:bidi="hi-IN"/>
        </w:rPr>
        <w:t>Паспорт дорожной безопасности образовательной организации со схемами безопа</w:t>
      </w:r>
      <w:r w:rsidR="003C602A">
        <w:rPr>
          <w:rFonts w:ascii="Times New Roman" w:eastAsia="NSimSun" w:hAnsi="Times New Roman" w:cs="Times New Roman"/>
          <w:kern w:val="2"/>
          <w:sz w:val="24"/>
          <w:szCs w:val="24"/>
          <w:lang w:eastAsia="zh-CN" w:bidi="hi-IN"/>
        </w:rPr>
        <w:t>сных маршрутов движения детей «д</w:t>
      </w:r>
      <w:r w:rsidRPr="00A74457">
        <w:rPr>
          <w:rFonts w:ascii="Times New Roman" w:eastAsia="NSimSun" w:hAnsi="Times New Roman" w:cs="Times New Roman"/>
          <w:kern w:val="2"/>
          <w:sz w:val="24"/>
          <w:szCs w:val="24"/>
          <w:lang w:eastAsia="zh-CN" w:bidi="hi-IN"/>
        </w:rPr>
        <w:t>ом-школа-дом». В рамках данного направления проводится работа с родителями.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b/>
          <w:iCs/>
          <w:kern w:val="2"/>
          <w:sz w:val="24"/>
          <w:szCs w:val="24"/>
          <w:lang w:eastAsia="zh-CN" w:bidi="hi-IN"/>
        </w:rPr>
        <w:t>Пропагандистское направление.</w:t>
      </w:r>
      <w:r w:rsidRPr="00A74457">
        <w:rPr>
          <w:rFonts w:ascii="Times New Roman" w:eastAsia="NSimSun" w:hAnsi="Times New Roman" w:cs="Times New Roman"/>
          <w:kern w:val="2"/>
          <w:sz w:val="24"/>
          <w:szCs w:val="24"/>
          <w:lang w:eastAsia="zh-CN" w:bidi="hi-IN"/>
        </w:rPr>
        <w:t xml:space="preserve"> К данному направлению относится деятельность по распространению знаний о безопасности дорожного движения среди населения. В первую очередь, это продвижение информации о деятельности отряда ЮИД в средствах массовой информации, социальных сетях; участие в районных, муниципальных, региональных, Всероссийских акциях по безопасности дорожного движения, а также проведение брейн-рингов, квестов, бесед, викторин, флешмобов, акций, праздников по безопасности дорожного движения; участие в школьных мероприятиях, родительских собраниях; освещение вопросов безопасного поведения на дорогах в средствах массовой информации.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44274">
        <w:rPr>
          <w:rFonts w:ascii="Times New Roman" w:eastAsia="NSimSun" w:hAnsi="Times New Roman" w:cs="Times New Roman"/>
          <w:b/>
          <w:iCs/>
          <w:kern w:val="2"/>
          <w:sz w:val="24"/>
          <w:szCs w:val="24"/>
          <w:lang w:eastAsia="zh-CN" w:bidi="hi-IN"/>
        </w:rPr>
        <w:t>Шефское направление.</w:t>
      </w:r>
      <w:r w:rsidRPr="00A74457">
        <w:rPr>
          <w:rFonts w:ascii="Times New Roman" w:eastAsia="NSimSun" w:hAnsi="Times New Roman" w:cs="Times New Roman"/>
          <w:kern w:val="2"/>
          <w:sz w:val="24"/>
          <w:szCs w:val="24"/>
          <w:lang w:eastAsia="zh-CN" w:bidi="hi-IN"/>
        </w:rPr>
        <w:t xml:space="preserve"> Участники отрядов ЮИД продумывают и реализуют стратегию и тактику обучения людей разного возраста правилам дорожного движения, разрабатывают методы повышения мотивации к соблюдению принципов безопасности </w:t>
      </w:r>
      <w:r w:rsidR="00320894">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в дорожно</w:t>
      </w:r>
      <w:r w:rsidR="00320894">
        <w:rPr>
          <w:rFonts w:ascii="Times New Roman" w:eastAsia="NSimSun" w:hAnsi="Times New Roman" w:cs="Times New Roman"/>
          <w:kern w:val="2"/>
          <w:sz w:val="24"/>
          <w:szCs w:val="24"/>
          <w:lang w:eastAsia="zh-CN" w:bidi="hi-IN"/>
        </w:rPr>
        <w:t>м движении, что включает в себя</w:t>
      </w:r>
      <w:r w:rsidRPr="00A74457">
        <w:rPr>
          <w:rFonts w:ascii="Times New Roman" w:eastAsia="NSimSun" w:hAnsi="Times New Roman" w:cs="Times New Roman"/>
          <w:kern w:val="2"/>
          <w:sz w:val="24"/>
          <w:szCs w:val="24"/>
          <w:lang w:eastAsia="zh-CN" w:bidi="hi-IN"/>
        </w:rPr>
        <w:t xml:space="preserve"> проведение занятий по обучению безопасному </w:t>
      </w:r>
      <w:r w:rsidRPr="00A74457">
        <w:rPr>
          <w:rFonts w:ascii="Times New Roman" w:eastAsia="NSimSun" w:hAnsi="Times New Roman" w:cs="Times New Roman"/>
          <w:kern w:val="2"/>
          <w:sz w:val="24"/>
          <w:szCs w:val="24"/>
          <w:lang w:eastAsia="zh-CN" w:bidi="hi-IN"/>
        </w:rPr>
        <w:lastRenderedPageBreak/>
        <w:t>поведению на проезжей части с воспитанниками дошкольных образовательных организаций</w:t>
      </w:r>
      <w:r w:rsidR="00320894">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 xml:space="preserve">и </w:t>
      </w:r>
      <w:r w:rsidR="004C0C68">
        <w:rPr>
          <w:rFonts w:ascii="Times New Roman" w:eastAsia="NSimSun" w:hAnsi="Times New Roman" w:cs="Times New Roman"/>
          <w:kern w:val="2"/>
          <w:sz w:val="24"/>
          <w:szCs w:val="24"/>
          <w:lang w:eastAsia="zh-CN" w:bidi="hi-IN"/>
        </w:rPr>
        <w:t xml:space="preserve">обучающимися начальных </w:t>
      </w:r>
      <w:r w:rsidR="004C0C68" w:rsidRPr="00125990">
        <w:rPr>
          <w:rFonts w:ascii="Times New Roman" w:eastAsia="NSimSun" w:hAnsi="Times New Roman" w:cs="Times New Roman"/>
          <w:color w:val="000000" w:themeColor="text1"/>
          <w:kern w:val="2"/>
          <w:sz w:val="24"/>
          <w:szCs w:val="24"/>
          <w:lang w:eastAsia="zh-CN" w:bidi="hi-IN"/>
        </w:rPr>
        <w:t>классов</w:t>
      </w:r>
      <w:r w:rsidRPr="00125990">
        <w:rPr>
          <w:rFonts w:ascii="Times New Roman" w:eastAsia="NSimSun" w:hAnsi="Times New Roman" w:cs="Times New Roman"/>
          <w:color w:val="000000" w:themeColor="text1"/>
          <w:kern w:val="2"/>
          <w:sz w:val="24"/>
          <w:szCs w:val="24"/>
          <w:lang w:eastAsia="zh-CN" w:bidi="hi-IN"/>
        </w:rPr>
        <w:t xml:space="preserve">; оказание помощи воспитателям </w:t>
      </w:r>
      <w:r w:rsidR="004C0C68" w:rsidRPr="00125990">
        <w:rPr>
          <w:rFonts w:ascii="Times New Roman" w:eastAsia="NSimSun" w:hAnsi="Times New Roman" w:cs="Times New Roman"/>
          <w:color w:val="000000" w:themeColor="text1"/>
          <w:kern w:val="2"/>
          <w:sz w:val="24"/>
          <w:szCs w:val="24"/>
          <w:lang w:eastAsia="zh-CN" w:bidi="hi-IN"/>
        </w:rPr>
        <w:t xml:space="preserve">дошкольных </w:t>
      </w:r>
      <w:r w:rsidR="00125990" w:rsidRPr="00125990">
        <w:rPr>
          <w:rFonts w:ascii="Times New Roman" w:eastAsia="NSimSun" w:hAnsi="Times New Roman" w:cs="Times New Roman"/>
          <w:color w:val="000000" w:themeColor="text1"/>
          <w:kern w:val="2"/>
          <w:sz w:val="24"/>
          <w:szCs w:val="24"/>
          <w:lang w:eastAsia="zh-CN" w:bidi="hi-IN"/>
        </w:rPr>
        <w:t xml:space="preserve">образовательных </w:t>
      </w:r>
      <w:r w:rsidR="004C0C68" w:rsidRPr="00125990">
        <w:rPr>
          <w:rFonts w:ascii="Times New Roman" w:eastAsia="NSimSun" w:hAnsi="Times New Roman" w:cs="Times New Roman"/>
          <w:color w:val="000000" w:themeColor="text1"/>
          <w:kern w:val="2"/>
          <w:sz w:val="24"/>
          <w:szCs w:val="24"/>
          <w:lang w:eastAsia="zh-CN" w:bidi="hi-IN"/>
        </w:rPr>
        <w:t xml:space="preserve">организаций </w:t>
      </w:r>
      <w:r w:rsidRPr="00125990">
        <w:rPr>
          <w:rFonts w:ascii="Times New Roman" w:eastAsia="NSimSun" w:hAnsi="Times New Roman" w:cs="Times New Roman"/>
          <w:color w:val="000000" w:themeColor="text1"/>
          <w:kern w:val="2"/>
          <w:sz w:val="24"/>
          <w:szCs w:val="24"/>
          <w:lang w:eastAsia="zh-CN" w:bidi="hi-IN"/>
        </w:rPr>
        <w:t xml:space="preserve">и </w:t>
      </w:r>
      <w:r w:rsidR="00320894" w:rsidRPr="00125990">
        <w:rPr>
          <w:rFonts w:ascii="Times New Roman" w:eastAsia="NSimSun" w:hAnsi="Times New Roman" w:cs="Times New Roman"/>
          <w:color w:val="000000" w:themeColor="text1"/>
          <w:kern w:val="2"/>
          <w:sz w:val="24"/>
          <w:szCs w:val="24"/>
          <w:lang w:eastAsia="zh-CN" w:bidi="hi-IN"/>
        </w:rPr>
        <w:t xml:space="preserve">педагогам </w:t>
      </w:r>
      <w:r w:rsidR="00125990" w:rsidRPr="00125990">
        <w:rPr>
          <w:rFonts w:ascii="Times New Roman" w:eastAsia="NSimSun" w:hAnsi="Times New Roman" w:cs="Times New Roman"/>
          <w:color w:val="000000" w:themeColor="text1"/>
          <w:kern w:val="2"/>
          <w:sz w:val="24"/>
          <w:szCs w:val="24"/>
          <w:lang w:eastAsia="zh-CN" w:bidi="hi-IN"/>
        </w:rPr>
        <w:t>начальных классов</w:t>
      </w:r>
      <w:r w:rsidRPr="00125990">
        <w:rPr>
          <w:rFonts w:ascii="Times New Roman" w:eastAsia="NSimSun" w:hAnsi="Times New Roman" w:cs="Times New Roman"/>
          <w:color w:val="000000" w:themeColor="text1"/>
          <w:kern w:val="2"/>
          <w:sz w:val="24"/>
          <w:szCs w:val="24"/>
          <w:lang w:eastAsia="zh-CN" w:bidi="hi-IN"/>
        </w:rPr>
        <w:t xml:space="preserve"> в организации с детьми конкурсов, игр, утренников по безопасности </w:t>
      </w:r>
      <w:r w:rsidRPr="00A74457">
        <w:rPr>
          <w:rFonts w:ascii="Times New Roman" w:eastAsia="NSimSun" w:hAnsi="Times New Roman" w:cs="Times New Roman"/>
          <w:kern w:val="2"/>
          <w:sz w:val="24"/>
          <w:szCs w:val="24"/>
          <w:lang w:eastAsia="zh-CN" w:bidi="hi-IN"/>
        </w:rPr>
        <w:t xml:space="preserve">дорожного движения;  подготовка наглядных пособий для обучающихся и педагогов; добровольчество по отношению к детям, пострадавшим в результате дорожно-транспортных происшествий; добровольческая деятельность в отношении пожилых участников дорожного движения, включая деятельность </w:t>
      </w:r>
      <w:r w:rsidRPr="00125990">
        <w:rPr>
          <w:rFonts w:ascii="Times New Roman" w:eastAsia="NSimSun" w:hAnsi="Times New Roman" w:cs="Times New Roman"/>
          <w:color w:val="000000" w:themeColor="text1"/>
          <w:kern w:val="2"/>
          <w:sz w:val="24"/>
          <w:szCs w:val="24"/>
          <w:lang w:eastAsia="zh-CN" w:bidi="hi-IN"/>
        </w:rPr>
        <w:t xml:space="preserve">в </w:t>
      </w:r>
      <w:r w:rsidR="00320894" w:rsidRPr="00125990">
        <w:rPr>
          <w:rFonts w:ascii="Times New Roman" w:eastAsia="NSimSun" w:hAnsi="Times New Roman" w:cs="Times New Roman"/>
          <w:color w:val="000000" w:themeColor="text1"/>
          <w:kern w:val="2"/>
          <w:sz w:val="24"/>
          <w:szCs w:val="24"/>
          <w:lang w:eastAsia="zh-CN" w:bidi="hi-IN"/>
        </w:rPr>
        <w:t>ц</w:t>
      </w:r>
      <w:r w:rsidRPr="00125990">
        <w:rPr>
          <w:rFonts w:ascii="Times New Roman" w:eastAsia="NSimSun" w:hAnsi="Times New Roman" w:cs="Times New Roman"/>
          <w:color w:val="000000" w:themeColor="text1"/>
          <w:kern w:val="2"/>
          <w:sz w:val="24"/>
          <w:szCs w:val="24"/>
          <w:lang w:eastAsia="zh-CN" w:bidi="hi-IN"/>
        </w:rPr>
        <w:t xml:space="preserve">ентрах </w:t>
      </w:r>
      <w:r w:rsidRPr="00A74457">
        <w:rPr>
          <w:rFonts w:ascii="Times New Roman" w:eastAsia="NSimSun" w:hAnsi="Times New Roman" w:cs="Times New Roman"/>
          <w:kern w:val="2"/>
          <w:sz w:val="24"/>
          <w:szCs w:val="24"/>
          <w:lang w:eastAsia="zh-CN" w:bidi="hi-IN"/>
        </w:rPr>
        <w:t>социального обслуживания населения и т. 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125990">
        <w:rPr>
          <w:rFonts w:ascii="Times New Roman" w:eastAsia="NSimSun" w:hAnsi="Times New Roman" w:cs="Times New Roman"/>
          <w:b/>
          <w:iCs/>
          <w:kern w:val="2"/>
          <w:sz w:val="24"/>
          <w:szCs w:val="24"/>
          <w:lang w:eastAsia="zh-CN" w:bidi="hi-IN"/>
        </w:rPr>
        <w:t>Культурно-досуговое направление</w:t>
      </w:r>
      <w:r w:rsidRPr="00A74457">
        <w:rPr>
          <w:rFonts w:ascii="Times New Roman" w:eastAsia="NSimSun" w:hAnsi="Times New Roman" w:cs="Times New Roman"/>
          <w:i/>
          <w:iCs/>
          <w:kern w:val="2"/>
          <w:sz w:val="24"/>
          <w:szCs w:val="24"/>
          <w:lang w:eastAsia="zh-CN" w:bidi="hi-IN"/>
        </w:rPr>
        <w:t xml:space="preserve"> </w:t>
      </w:r>
      <w:r w:rsidRPr="00A74457">
        <w:rPr>
          <w:rFonts w:ascii="Times New Roman" w:eastAsia="NSimSun" w:hAnsi="Times New Roman" w:cs="Times New Roman"/>
          <w:kern w:val="2"/>
          <w:sz w:val="24"/>
          <w:szCs w:val="24"/>
          <w:lang w:eastAsia="zh-CN" w:bidi="hi-IN"/>
        </w:rPr>
        <w:t>реализуется через проведение развлекательных обучающих мероприятий, например, викторин, экскурсий, соревнований, конкурсов, КВН, квестов, флешмобов, праздников, фестивалей, спектаклей массовых акций, активное участие в городских, региональных и всероссийских мероприятиях по пропаганде безопасности дорожного движения. Помимо этого, детям предлагается участие в агитбригадах. Родители также могут быть привлечены к работе по данному направлению.</w:t>
      </w:r>
    </w:p>
    <w:p w:rsidR="00B5797D" w:rsidRPr="00387E4C" w:rsidRDefault="00B5797D" w:rsidP="00A74457">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387E4C">
        <w:rPr>
          <w:rFonts w:ascii="Times New Roman" w:eastAsia="NSimSun" w:hAnsi="Times New Roman" w:cs="Times New Roman"/>
          <w:b/>
          <w:iCs/>
          <w:color w:val="000000" w:themeColor="text1"/>
          <w:kern w:val="2"/>
          <w:sz w:val="24"/>
          <w:szCs w:val="24"/>
          <w:lang w:eastAsia="zh-CN" w:bidi="hi-IN"/>
        </w:rPr>
        <w:t>Патрульно-рейдовое направление</w:t>
      </w:r>
      <w:r w:rsidRPr="00387E4C">
        <w:rPr>
          <w:rFonts w:ascii="Times New Roman" w:eastAsia="NSimSun" w:hAnsi="Times New Roman" w:cs="Times New Roman"/>
          <w:color w:val="000000" w:themeColor="text1"/>
          <w:kern w:val="2"/>
          <w:sz w:val="24"/>
          <w:szCs w:val="24"/>
          <w:lang w:eastAsia="zh-CN" w:bidi="hi-IN"/>
        </w:rPr>
        <w:t xml:space="preserve"> вводится для детей старшего возраста, освоивших навыки программы по обучению </w:t>
      </w:r>
      <w:r w:rsidR="00125990" w:rsidRPr="00387E4C">
        <w:rPr>
          <w:rFonts w:ascii="Times New Roman" w:eastAsia="NSimSun" w:hAnsi="Times New Roman" w:cs="Times New Roman"/>
          <w:color w:val="000000" w:themeColor="text1"/>
          <w:kern w:val="2"/>
          <w:sz w:val="24"/>
          <w:szCs w:val="24"/>
          <w:lang w:eastAsia="zh-CN" w:bidi="hi-IN"/>
        </w:rPr>
        <w:t xml:space="preserve">основам </w:t>
      </w:r>
      <w:r w:rsidRPr="00387E4C">
        <w:rPr>
          <w:rFonts w:ascii="Times New Roman" w:eastAsia="NSimSun" w:hAnsi="Times New Roman" w:cs="Times New Roman"/>
          <w:color w:val="000000" w:themeColor="text1"/>
          <w:kern w:val="2"/>
          <w:sz w:val="24"/>
          <w:szCs w:val="24"/>
          <w:lang w:eastAsia="zh-CN" w:bidi="hi-IN"/>
        </w:rPr>
        <w:t xml:space="preserve">безопасности дорожного движения. </w:t>
      </w:r>
      <w:r w:rsidR="00125990" w:rsidRPr="00387E4C">
        <w:rPr>
          <w:rFonts w:ascii="Times New Roman" w:eastAsia="NSimSun" w:hAnsi="Times New Roman" w:cs="Times New Roman"/>
          <w:color w:val="000000" w:themeColor="text1"/>
          <w:kern w:val="2"/>
          <w:sz w:val="24"/>
          <w:szCs w:val="24"/>
          <w:lang w:eastAsia="zh-CN" w:bidi="hi-IN"/>
        </w:rPr>
        <w:br/>
      </w:r>
      <w:r w:rsidR="00923465" w:rsidRPr="00387E4C">
        <w:rPr>
          <w:rFonts w:ascii="Times New Roman" w:eastAsia="NSimSun" w:hAnsi="Times New Roman" w:cs="Times New Roman"/>
          <w:color w:val="000000" w:themeColor="text1"/>
          <w:kern w:val="2"/>
          <w:sz w:val="24"/>
          <w:szCs w:val="24"/>
          <w:lang w:eastAsia="zh-CN" w:bidi="hi-IN"/>
        </w:rPr>
        <w:t>О</w:t>
      </w:r>
      <w:r w:rsidRPr="00387E4C">
        <w:rPr>
          <w:rFonts w:ascii="Times New Roman" w:eastAsia="NSimSun" w:hAnsi="Times New Roman" w:cs="Times New Roman"/>
          <w:color w:val="000000" w:themeColor="text1"/>
          <w:kern w:val="2"/>
          <w:sz w:val="24"/>
          <w:szCs w:val="24"/>
          <w:lang w:eastAsia="zh-CN" w:bidi="hi-IN"/>
        </w:rPr>
        <w:t>сновны</w:t>
      </w:r>
      <w:r w:rsidR="00923465" w:rsidRPr="00387E4C">
        <w:rPr>
          <w:rFonts w:ascii="Times New Roman" w:eastAsia="NSimSun" w:hAnsi="Times New Roman" w:cs="Times New Roman"/>
          <w:color w:val="000000" w:themeColor="text1"/>
          <w:kern w:val="2"/>
          <w:sz w:val="24"/>
          <w:szCs w:val="24"/>
          <w:lang w:eastAsia="zh-CN" w:bidi="hi-IN"/>
        </w:rPr>
        <w:t>ми</w:t>
      </w:r>
      <w:r w:rsidRPr="00387E4C">
        <w:rPr>
          <w:rFonts w:ascii="Times New Roman" w:eastAsia="NSimSun" w:hAnsi="Times New Roman" w:cs="Times New Roman"/>
          <w:color w:val="000000" w:themeColor="text1"/>
          <w:kern w:val="2"/>
          <w:sz w:val="24"/>
          <w:szCs w:val="24"/>
          <w:lang w:eastAsia="zh-CN" w:bidi="hi-IN"/>
        </w:rPr>
        <w:t xml:space="preserve"> мероприяти</w:t>
      </w:r>
      <w:r w:rsidR="00923465" w:rsidRPr="00387E4C">
        <w:rPr>
          <w:rFonts w:ascii="Times New Roman" w:eastAsia="NSimSun" w:hAnsi="Times New Roman" w:cs="Times New Roman"/>
          <w:color w:val="000000" w:themeColor="text1"/>
          <w:kern w:val="2"/>
          <w:sz w:val="24"/>
          <w:szCs w:val="24"/>
          <w:lang w:eastAsia="zh-CN" w:bidi="hi-IN"/>
        </w:rPr>
        <w:t>ями</w:t>
      </w:r>
      <w:r w:rsidRPr="00387E4C">
        <w:rPr>
          <w:rFonts w:ascii="Times New Roman" w:eastAsia="NSimSun" w:hAnsi="Times New Roman" w:cs="Times New Roman"/>
          <w:color w:val="000000" w:themeColor="text1"/>
          <w:kern w:val="2"/>
          <w:sz w:val="24"/>
          <w:szCs w:val="24"/>
          <w:lang w:eastAsia="zh-CN" w:bidi="hi-IN"/>
        </w:rPr>
        <w:t xml:space="preserve"> по данному напра</w:t>
      </w:r>
      <w:r w:rsidR="00923465" w:rsidRPr="00387E4C">
        <w:rPr>
          <w:rFonts w:ascii="Times New Roman" w:eastAsia="NSimSun" w:hAnsi="Times New Roman" w:cs="Times New Roman"/>
          <w:color w:val="000000" w:themeColor="text1"/>
          <w:kern w:val="2"/>
          <w:sz w:val="24"/>
          <w:szCs w:val="24"/>
          <w:lang w:eastAsia="zh-CN" w:bidi="hi-IN"/>
        </w:rPr>
        <w:t>влению являются:</w:t>
      </w:r>
      <w:r w:rsidRPr="00387E4C">
        <w:rPr>
          <w:rFonts w:ascii="Times New Roman" w:eastAsia="NSimSun" w:hAnsi="Times New Roman" w:cs="Times New Roman"/>
          <w:color w:val="000000" w:themeColor="text1"/>
          <w:kern w:val="2"/>
          <w:sz w:val="24"/>
          <w:szCs w:val="24"/>
          <w:lang w:eastAsia="zh-CN" w:bidi="hi-IN"/>
        </w:rPr>
        <w:t xml:space="preserve"> патрулирование совместно с </w:t>
      </w:r>
      <w:r w:rsidR="00921017" w:rsidRPr="00387E4C">
        <w:rPr>
          <w:rFonts w:ascii="Times New Roman" w:eastAsia="NSimSun" w:hAnsi="Times New Roman" w:cs="Times New Roman"/>
          <w:color w:val="000000" w:themeColor="text1"/>
          <w:kern w:val="2"/>
          <w:sz w:val="24"/>
          <w:szCs w:val="24"/>
          <w:lang w:eastAsia="zh-CN" w:bidi="hi-IN"/>
        </w:rPr>
        <w:t>сотрудниками</w:t>
      </w:r>
      <w:r w:rsidRPr="00387E4C">
        <w:rPr>
          <w:rFonts w:ascii="Times New Roman" w:eastAsia="NSimSun" w:hAnsi="Times New Roman" w:cs="Times New Roman"/>
          <w:color w:val="000000" w:themeColor="text1"/>
          <w:kern w:val="2"/>
          <w:sz w:val="24"/>
          <w:szCs w:val="24"/>
          <w:lang w:eastAsia="zh-CN" w:bidi="hi-IN"/>
        </w:rPr>
        <w:t xml:space="preserve"> </w:t>
      </w:r>
      <w:r w:rsidR="00921017" w:rsidRPr="00387E4C">
        <w:rPr>
          <w:rFonts w:ascii="Times New Roman" w:eastAsia="NSimSun" w:hAnsi="Times New Roman" w:cs="Times New Roman"/>
          <w:color w:val="000000" w:themeColor="text1"/>
          <w:kern w:val="2"/>
          <w:sz w:val="24"/>
          <w:szCs w:val="24"/>
          <w:lang w:eastAsia="zh-CN" w:bidi="hi-IN"/>
        </w:rPr>
        <w:t xml:space="preserve">Госавтоинспекции </w:t>
      </w:r>
      <w:r w:rsidRPr="00387E4C">
        <w:rPr>
          <w:rFonts w:ascii="Times New Roman" w:eastAsia="NSimSun" w:hAnsi="Times New Roman" w:cs="Times New Roman"/>
          <w:color w:val="000000" w:themeColor="text1"/>
          <w:kern w:val="2"/>
          <w:sz w:val="24"/>
          <w:szCs w:val="24"/>
          <w:lang w:eastAsia="zh-CN" w:bidi="hi-IN"/>
        </w:rPr>
        <w:t>в микрорайоне</w:t>
      </w:r>
      <w:r w:rsidR="00921017" w:rsidRPr="00387E4C">
        <w:rPr>
          <w:rFonts w:ascii="Times New Roman" w:eastAsia="NSimSun" w:hAnsi="Times New Roman" w:cs="Times New Roman"/>
          <w:color w:val="000000" w:themeColor="text1"/>
          <w:kern w:val="2"/>
          <w:sz w:val="24"/>
          <w:szCs w:val="24"/>
          <w:lang w:eastAsia="zh-CN" w:bidi="hi-IN"/>
        </w:rPr>
        <w:t xml:space="preserve"> размещения</w:t>
      </w:r>
      <w:r w:rsidRPr="00387E4C">
        <w:rPr>
          <w:rFonts w:ascii="Times New Roman" w:eastAsia="NSimSun" w:hAnsi="Times New Roman" w:cs="Times New Roman"/>
          <w:color w:val="000000" w:themeColor="text1"/>
          <w:kern w:val="2"/>
          <w:sz w:val="24"/>
          <w:szCs w:val="24"/>
          <w:lang w:eastAsia="zh-CN" w:bidi="hi-IN"/>
        </w:rPr>
        <w:t xml:space="preserve"> образовательной организации в целях предотвращения нарушений со стороны </w:t>
      </w:r>
      <w:r w:rsidR="00125990" w:rsidRPr="00387E4C">
        <w:rPr>
          <w:rFonts w:ascii="Times New Roman" w:eastAsia="NSimSun" w:hAnsi="Times New Roman" w:cs="Times New Roman"/>
          <w:color w:val="000000" w:themeColor="text1"/>
          <w:kern w:val="2"/>
          <w:sz w:val="24"/>
          <w:szCs w:val="24"/>
          <w:lang w:eastAsia="zh-CN" w:bidi="hi-IN"/>
        </w:rPr>
        <w:t>детей</w:t>
      </w:r>
      <w:r w:rsidRPr="00387E4C">
        <w:rPr>
          <w:rFonts w:ascii="Times New Roman" w:eastAsia="NSimSun" w:hAnsi="Times New Roman" w:cs="Times New Roman"/>
          <w:color w:val="000000" w:themeColor="text1"/>
          <w:kern w:val="2"/>
          <w:sz w:val="24"/>
          <w:szCs w:val="24"/>
          <w:lang w:eastAsia="zh-CN" w:bidi="hi-IN"/>
        </w:rPr>
        <w:t xml:space="preserve"> правил дорожного движения, координирование и совместная работа с объединениям</w:t>
      </w:r>
      <w:r w:rsidR="00387E4C" w:rsidRPr="00387E4C">
        <w:rPr>
          <w:rFonts w:ascii="Times New Roman" w:eastAsia="NSimSun" w:hAnsi="Times New Roman" w:cs="Times New Roman"/>
          <w:color w:val="000000" w:themeColor="text1"/>
          <w:kern w:val="2"/>
          <w:sz w:val="24"/>
          <w:szCs w:val="24"/>
          <w:lang w:eastAsia="zh-CN" w:bidi="hi-IN"/>
        </w:rPr>
        <w:t>и родительской общественности «р</w:t>
      </w:r>
      <w:r w:rsidRPr="00387E4C">
        <w:rPr>
          <w:rFonts w:ascii="Times New Roman" w:eastAsia="NSimSun" w:hAnsi="Times New Roman" w:cs="Times New Roman"/>
          <w:color w:val="000000" w:themeColor="text1"/>
          <w:kern w:val="2"/>
          <w:sz w:val="24"/>
          <w:szCs w:val="24"/>
          <w:lang w:eastAsia="zh-CN" w:bidi="hi-IN"/>
        </w:rPr>
        <w:t>одительски</w:t>
      </w:r>
      <w:r w:rsidR="00387E4C">
        <w:rPr>
          <w:rFonts w:ascii="Times New Roman" w:eastAsia="NSimSun" w:hAnsi="Times New Roman" w:cs="Times New Roman"/>
          <w:color w:val="000000" w:themeColor="text1"/>
          <w:kern w:val="2"/>
          <w:sz w:val="24"/>
          <w:szCs w:val="24"/>
          <w:lang w:eastAsia="zh-CN" w:bidi="hi-IN"/>
        </w:rPr>
        <w:t xml:space="preserve">й патруль», анализ результатов </w:t>
      </w:r>
      <w:r w:rsidRPr="00387E4C">
        <w:rPr>
          <w:rFonts w:ascii="Times New Roman" w:eastAsia="NSimSun" w:hAnsi="Times New Roman" w:cs="Times New Roman"/>
          <w:color w:val="000000" w:themeColor="text1"/>
          <w:kern w:val="2"/>
          <w:sz w:val="24"/>
          <w:szCs w:val="24"/>
          <w:lang w:eastAsia="zh-CN" w:bidi="hi-IN"/>
        </w:rPr>
        <w:t xml:space="preserve">рейдов на родительских собраниях, разбор видео и фотоматериалов с </w:t>
      </w:r>
      <w:r w:rsidR="00E47644" w:rsidRPr="00387E4C">
        <w:rPr>
          <w:rFonts w:ascii="Times New Roman" w:eastAsia="NSimSun" w:hAnsi="Times New Roman" w:cs="Times New Roman"/>
          <w:color w:val="000000" w:themeColor="text1"/>
          <w:kern w:val="2"/>
          <w:sz w:val="24"/>
          <w:szCs w:val="24"/>
          <w:lang w:eastAsia="zh-CN" w:bidi="hi-IN"/>
        </w:rPr>
        <w:t xml:space="preserve">примерами </w:t>
      </w:r>
      <w:r w:rsidRPr="00387E4C">
        <w:rPr>
          <w:rFonts w:ascii="Times New Roman" w:eastAsia="NSimSun" w:hAnsi="Times New Roman" w:cs="Times New Roman"/>
          <w:color w:val="000000" w:themeColor="text1"/>
          <w:kern w:val="2"/>
          <w:sz w:val="24"/>
          <w:szCs w:val="24"/>
          <w:lang w:eastAsia="zh-CN" w:bidi="hi-IN"/>
        </w:rPr>
        <w:t>нарушени</w:t>
      </w:r>
      <w:r w:rsidR="00E47644" w:rsidRPr="00387E4C">
        <w:rPr>
          <w:rFonts w:ascii="Times New Roman" w:eastAsia="NSimSun" w:hAnsi="Times New Roman" w:cs="Times New Roman"/>
          <w:color w:val="000000" w:themeColor="text1"/>
          <w:kern w:val="2"/>
          <w:sz w:val="24"/>
          <w:szCs w:val="24"/>
          <w:lang w:eastAsia="zh-CN" w:bidi="hi-IN"/>
        </w:rPr>
        <w:t>й</w:t>
      </w:r>
      <w:r w:rsidRPr="00387E4C">
        <w:rPr>
          <w:rFonts w:ascii="Times New Roman" w:eastAsia="NSimSun" w:hAnsi="Times New Roman" w:cs="Times New Roman"/>
          <w:color w:val="000000" w:themeColor="text1"/>
          <w:kern w:val="2"/>
          <w:sz w:val="24"/>
          <w:szCs w:val="24"/>
          <w:lang w:eastAsia="zh-CN" w:bidi="hi-IN"/>
        </w:rPr>
        <w:t xml:space="preserve"> правил дорожного движения.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387E4C">
        <w:rPr>
          <w:rFonts w:ascii="Times New Roman" w:eastAsia="NSimSun" w:hAnsi="Times New Roman" w:cs="Times New Roman"/>
          <w:b/>
          <w:iCs/>
          <w:kern w:val="2"/>
          <w:sz w:val="24"/>
          <w:szCs w:val="24"/>
          <w:lang w:eastAsia="zh-CN" w:bidi="hi-IN"/>
        </w:rPr>
        <w:t>Профилактическое направление</w:t>
      </w:r>
      <w:r w:rsidRPr="00A74457">
        <w:rPr>
          <w:rFonts w:ascii="Times New Roman" w:eastAsia="NSimSun" w:hAnsi="Times New Roman" w:cs="Times New Roman"/>
          <w:i/>
          <w:iCs/>
          <w:kern w:val="2"/>
          <w:sz w:val="24"/>
          <w:szCs w:val="24"/>
          <w:lang w:eastAsia="zh-CN" w:bidi="hi-IN"/>
        </w:rPr>
        <w:t xml:space="preserve"> </w:t>
      </w:r>
      <w:r w:rsidRPr="00387E4C">
        <w:rPr>
          <w:rFonts w:ascii="Times New Roman" w:eastAsia="NSimSun" w:hAnsi="Times New Roman" w:cs="Times New Roman"/>
          <w:iCs/>
          <w:kern w:val="2"/>
          <w:sz w:val="24"/>
          <w:szCs w:val="24"/>
          <w:lang w:eastAsia="zh-CN" w:bidi="hi-IN"/>
        </w:rPr>
        <w:t xml:space="preserve">подразумевает </w:t>
      </w:r>
      <w:r w:rsidRPr="00A74457">
        <w:rPr>
          <w:rFonts w:ascii="Times New Roman" w:eastAsia="NSimSun" w:hAnsi="Times New Roman" w:cs="Times New Roman"/>
          <w:kern w:val="2"/>
          <w:sz w:val="24"/>
          <w:szCs w:val="24"/>
          <w:lang w:eastAsia="zh-CN" w:bidi="hi-IN"/>
        </w:rPr>
        <w:t xml:space="preserve">работу с обучающимися образовательной организации, </w:t>
      </w:r>
      <w:r w:rsidRPr="00387E4C">
        <w:rPr>
          <w:rFonts w:ascii="Times New Roman" w:eastAsia="NSimSun" w:hAnsi="Times New Roman" w:cs="Times New Roman"/>
          <w:color w:val="000000" w:themeColor="text1"/>
          <w:kern w:val="2"/>
          <w:sz w:val="24"/>
          <w:szCs w:val="24"/>
          <w:lang w:eastAsia="zh-CN" w:bidi="hi-IN"/>
        </w:rPr>
        <w:t>допустившими нарушени</w:t>
      </w:r>
      <w:r w:rsidR="004B2EBB" w:rsidRPr="00387E4C">
        <w:rPr>
          <w:rFonts w:ascii="Times New Roman" w:eastAsia="NSimSun" w:hAnsi="Times New Roman" w:cs="Times New Roman"/>
          <w:color w:val="000000" w:themeColor="text1"/>
          <w:kern w:val="2"/>
          <w:sz w:val="24"/>
          <w:szCs w:val="24"/>
          <w:lang w:eastAsia="zh-CN" w:bidi="hi-IN"/>
        </w:rPr>
        <w:t>я</w:t>
      </w:r>
      <w:r w:rsidRPr="00387E4C">
        <w:rPr>
          <w:rFonts w:ascii="Times New Roman" w:eastAsia="NSimSun" w:hAnsi="Times New Roman" w:cs="Times New Roman"/>
          <w:color w:val="000000" w:themeColor="text1"/>
          <w:kern w:val="2"/>
          <w:sz w:val="24"/>
          <w:szCs w:val="24"/>
          <w:lang w:eastAsia="zh-CN" w:bidi="hi-IN"/>
        </w:rPr>
        <w:t xml:space="preserve"> правил дорожного движения, и их родителями; мониторинг эффективности работы в образовательной организации по профилактике детского дорожно-транспортного травматизма; организация тестирования на знание основ безопасности дорожного движения; коррекционная деятельность в классах, с </w:t>
      </w:r>
      <w:r w:rsidR="00387E4C" w:rsidRPr="00387E4C">
        <w:rPr>
          <w:rFonts w:ascii="Times New Roman" w:eastAsia="NSimSun" w:hAnsi="Times New Roman" w:cs="Times New Roman"/>
          <w:color w:val="000000" w:themeColor="text1"/>
          <w:kern w:val="2"/>
          <w:sz w:val="24"/>
          <w:szCs w:val="24"/>
          <w:lang w:eastAsia="zh-CN" w:bidi="hi-IN"/>
        </w:rPr>
        <w:t xml:space="preserve">отдельными обучающимися, а также </w:t>
      </w:r>
      <w:r w:rsidRPr="00387E4C">
        <w:rPr>
          <w:rFonts w:ascii="Times New Roman" w:eastAsia="NSimSun" w:hAnsi="Times New Roman" w:cs="Times New Roman"/>
          <w:color w:val="000000" w:themeColor="text1"/>
          <w:kern w:val="2"/>
          <w:sz w:val="24"/>
          <w:szCs w:val="24"/>
          <w:lang w:eastAsia="zh-CN" w:bidi="hi-IN"/>
        </w:rPr>
        <w:t>обучающимися с ограниченными возможностями здоровья.</w:t>
      </w:r>
    </w:p>
    <w:p w:rsidR="00B5797D" w:rsidRPr="00A74457" w:rsidRDefault="00302F48"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387E4C">
        <w:rPr>
          <w:rFonts w:ascii="Times New Roman" w:eastAsia="NSimSun" w:hAnsi="Times New Roman" w:cs="Times New Roman"/>
          <w:b/>
          <w:iCs/>
          <w:color w:val="000000" w:themeColor="text1"/>
          <w:kern w:val="2"/>
          <w:sz w:val="24"/>
          <w:szCs w:val="24"/>
          <w:lang w:eastAsia="zh-CN" w:bidi="hi-IN"/>
        </w:rPr>
        <w:t>Мотивационное направление</w:t>
      </w:r>
      <w:r w:rsidRPr="00387E4C">
        <w:rPr>
          <w:rFonts w:ascii="Times New Roman" w:eastAsia="NSimSun" w:hAnsi="Times New Roman" w:cs="Times New Roman"/>
          <w:i/>
          <w:iCs/>
          <w:color w:val="000000" w:themeColor="text1"/>
          <w:kern w:val="2"/>
          <w:sz w:val="24"/>
          <w:szCs w:val="24"/>
          <w:lang w:eastAsia="zh-CN" w:bidi="hi-IN"/>
        </w:rPr>
        <w:t xml:space="preserve">, </w:t>
      </w:r>
      <w:r w:rsidRPr="00387E4C">
        <w:rPr>
          <w:rFonts w:ascii="Times New Roman" w:eastAsia="NSimSun" w:hAnsi="Times New Roman" w:cs="Times New Roman"/>
          <w:color w:val="000000" w:themeColor="text1"/>
          <w:kern w:val="2"/>
          <w:sz w:val="24"/>
          <w:szCs w:val="24"/>
          <w:lang w:eastAsia="zh-CN" w:bidi="hi-IN"/>
        </w:rPr>
        <w:t>о</w:t>
      </w:r>
      <w:r w:rsidR="00B5797D" w:rsidRPr="00387E4C">
        <w:rPr>
          <w:rFonts w:ascii="Times New Roman" w:eastAsia="NSimSun" w:hAnsi="Times New Roman" w:cs="Times New Roman"/>
          <w:color w:val="000000" w:themeColor="text1"/>
          <w:kern w:val="2"/>
          <w:sz w:val="24"/>
          <w:szCs w:val="24"/>
          <w:lang w:eastAsia="zh-CN" w:bidi="hi-IN"/>
        </w:rPr>
        <w:t>сновны</w:t>
      </w:r>
      <w:r w:rsidRPr="00387E4C">
        <w:rPr>
          <w:rFonts w:ascii="Times New Roman" w:eastAsia="NSimSun" w:hAnsi="Times New Roman" w:cs="Times New Roman"/>
          <w:color w:val="000000" w:themeColor="text1"/>
          <w:kern w:val="2"/>
          <w:sz w:val="24"/>
          <w:szCs w:val="24"/>
          <w:lang w:eastAsia="zh-CN" w:bidi="hi-IN"/>
        </w:rPr>
        <w:t>ми</w:t>
      </w:r>
      <w:r w:rsidR="00B5797D" w:rsidRPr="00387E4C">
        <w:rPr>
          <w:rFonts w:ascii="Times New Roman" w:eastAsia="NSimSun" w:hAnsi="Times New Roman" w:cs="Times New Roman"/>
          <w:color w:val="000000" w:themeColor="text1"/>
          <w:kern w:val="2"/>
          <w:sz w:val="24"/>
          <w:szCs w:val="24"/>
          <w:lang w:eastAsia="zh-CN" w:bidi="hi-IN"/>
        </w:rPr>
        <w:t xml:space="preserve"> мероприятия</w:t>
      </w:r>
      <w:r w:rsidRPr="00387E4C">
        <w:rPr>
          <w:rFonts w:ascii="Times New Roman" w:eastAsia="NSimSun" w:hAnsi="Times New Roman" w:cs="Times New Roman"/>
          <w:color w:val="000000" w:themeColor="text1"/>
          <w:kern w:val="2"/>
          <w:sz w:val="24"/>
          <w:szCs w:val="24"/>
          <w:lang w:eastAsia="zh-CN" w:bidi="hi-IN"/>
        </w:rPr>
        <w:t>ми которого являются</w:t>
      </w:r>
      <w:r w:rsidR="00B5797D" w:rsidRPr="00387E4C">
        <w:rPr>
          <w:rFonts w:ascii="Times New Roman" w:eastAsia="NSimSun" w:hAnsi="Times New Roman" w:cs="Times New Roman"/>
          <w:color w:val="000000" w:themeColor="text1"/>
          <w:kern w:val="2"/>
          <w:sz w:val="24"/>
          <w:szCs w:val="24"/>
          <w:lang w:eastAsia="zh-CN" w:bidi="hi-IN"/>
        </w:rPr>
        <w:t>: формирование позитивного общ</w:t>
      </w:r>
      <w:r w:rsidR="00D22912" w:rsidRPr="00387E4C">
        <w:rPr>
          <w:rFonts w:ascii="Times New Roman" w:eastAsia="NSimSun" w:hAnsi="Times New Roman" w:cs="Times New Roman"/>
          <w:color w:val="000000" w:themeColor="text1"/>
          <w:kern w:val="2"/>
          <w:sz w:val="24"/>
          <w:szCs w:val="24"/>
          <w:lang w:eastAsia="zh-CN" w:bidi="hi-IN"/>
        </w:rPr>
        <w:t>ественного мнения об отряде ЮИД, в частности</w:t>
      </w:r>
      <w:r w:rsidR="00B5797D" w:rsidRPr="00387E4C">
        <w:rPr>
          <w:rFonts w:ascii="Times New Roman" w:eastAsia="NSimSun" w:hAnsi="Times New Roman" w:cs="Times New Roman"/>
          <w:color w:val="000000" w:themeColor="text1"/>
          <w:kern w:val="2"/>
          <w:sz w:val="24"/>
          <w:szCs w:val="24"/>
          <w:lang w:eastAsia="zh-CN" w:bidi="hi-IN"/>
        </w:rPr>
        <w:t xml:space="preserve"> </w:t>
      </w:r>
      <w:r w:rsidR="00D22912" w:rsidRPr="00387E4C">
        <w:rPr>
          <w:rFonts w:ascii="Times New Roman" w:eastAsia="NSimSun" w:hAnsi="Times New Roman" w:cs="Times New Roman"/>
          <w:color w:val="000000" w:themeColor="text1"/>
          <w:kern w:val="2"/>
          <w:sz w:val="24"/>
          <w:szCs w:val="24"/>
          <w:lang w:eastAsia="zh-CN" w:bidi="hi-IN"/>
        </w:rPr>
        <w:t xml:space="preserve">посредством </w:t>
      </w:r>
      <w:r w:rsidR="00B5797D" w:rsidRPr="00387E4C">
        <w:rPr>
          <w:rFonts w:ascii="Times New Roman" w:eastAsia="NSimSun" w:hAnsi="Times New Roman" w:cs="Times New Roman"/>
          <w:color w:val="000000" w:themeColor="text1"/>
          <w:kern w:val="2"/>
          <w:sz w:val="24"/>
          <w:szCs w:val="24"/>
          <w:lang w:eastAsia="zh-CN" w:bidi="hi-IN"/>
        </w:rPr>
        <w:t>самопрезентаци</w:t>
      </w:r>
      <w:r w:rsidR="00D22912" w:rsidRPr="00387E4C">
        <w:rPr>
          <w:rFonts w:ascii="Times New Roman" w:eastAsia="NSimSun" w:hAnsi="Times New Roman" w:cs="Times New Roman"/>
          <w:color w:val="000000" w:themeColor="text1"/>
          <w:kern w:val="2"/>
          <w:sz w:val="24"/>
          <w:szCs w:val="24"/>
          <w:lang w:eastAsia="zh-CN" w:bidi="hi-IN"/>
        </w:rPr>
        <w:t>й</w:t>
      </w:r>
      <w:r w:rsidR="00B5797D" w:rsidRPr="00387E4C">
        <w:rPr>
          <w:rFonts w:ascii="Times New Roman" w:eastAsia="NSimSun" w:hAnsi="Times New Roman" w:cs="Times New Roman"/>
          <w:color w:val="000000" w:themeColor="text1"/>
          <w:kern w:val="2"/>
          <w:sz w:val="24"/>
          <w:szCs w:val="24"/>
          <w:lang w:eastAsia="zh-CN" w:bidi="hi-IN"/>
        </w:rPr>
        <w:t xml:space="preserve"> отряда на всех уровнях, демонстраци</w:t>
      </w:r>
      <w:r w:rsidR="00D22912" w:rsidRPr="00387E4C">
        <w:rPr>
          <w:rFonts w:ascii="Times New Roman" w:eastAsia="NSimSun" w:hAnsi="Times New Roman" w:cs="Times New Roman"/>
          <w:color w:val="000000" w:themeColor="text1"/>
          <w:kern w:val="2"/>
          <w:sz w:val="24"/>
          <w:szCs w:val="24"/>
          <w:lang w:eastAsia="zh-CN" w:bidi="hi-IN"/>
        </w:rPr>
        <w:t>и опыта, взаимодействия</w:t>
      </w:r>
      <w:r w:rsidR="00B5797D" w:rsidRPr="00387E4C">
        <w:rPr>
          <w:rFonts w:ascii="Times New Roman" w:eastAsia="NSimSun" w:hAnsi="Times New Roman" w:cs="Times New Roman"/>
          <w:color w:val="000000" w:themeColor="text1"/>
          <w:kern w:val="2"/>
          <w:sz w:val="24"/>
          <w:szCs w:val="24"/>
          <w:lang w:eastAsia="zh-CN" w:bidi="hi-IN"/>
        </w:rPr>
        <w:t xml:space="preserve"> с другими отрядами районного, муниципального, регионального, всероссийского уровней; координация участия в проектах ЮИД </w:t>
      </w:r>
      <w:r w:rsidR="00B5797D" w:rsidRPr="00A74457">
        <w:rPr>
          <w:rFonts w:ascii="Times New Roman" w:eastAsia="NSimSun" w:hAnsi="Times New Roman" w:cs="Times New Roman"/>
          <w:kern w:val="2"/>
          <w:sz w:val="24"/>
          <w:szCs w:val="24"/>
          <w:lang w:eastAsia="zh-CN" w:bidi="hi-IN"/>
        </w:rPr>
        <w:t>(«Лидер ЮИД», «Волонтёр ЮИД», «Наставник ЮИД», «Профессия ЮИД»);</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387E4C">
        <w:rPr>
          <w:rFonts w:ascii="Times New Roman" w:eastAsia="NSimSun" w:hAnsi="Times New Roman" w:cs="Times New Roman"/>
          <w:b/>
          <w:kern w:val="2"/>
          <w:sz w:val="24"/>
          <w:szCs w:val="24"/>
          <w:lang w:eastAsia="zh-CN" w:bidi="hi-IN"/>
        </w:rPr>
        <w:t>Профориентационное направление</w:t>
      </w:r>
      <w:r w:rsidRPr="00A74457">
        <w:rPr>
          <w:rFonts w:ascii="Times New Roman" w:eastAsia="NSimSun" w:hAnsi="Times New Roman" w:cs="Times New Roman"/>
          <w:i/>
          <w:kern w:val="2"/>
          <w:sz w:val="24"/>
          <w:szCs w:val="24"/>
          <w:lang w:eastAsia="zh-CN" w:bidi="hi-IN"/>
        </w:rPr>
        <w:t xml:space="preserve">, </w:t>
      </w:r>
      <w:r w:rsidRPr="00A74457">
        <w:rPr>
          <w:rFonts w:ascii="Times New Roman" w:eastAsia="NSimSun" w:hAnsi="Times New Roman" w:cs="Times New Roman"/>
          <w:kern w:val="2"/>
          <w:sz w:val="24"/>
          <w:szCs w:val="24"/>
          <w:lang w:eastAsia="zh-CN" w:bidi="hi-IN"/>
        </w:rPr>
        <w:t>в рамках которого происходит развитие профессиональных компетенций для специальностей, имеющих непосредственное отношение к здоровьесбережению, оказанию первой помощи, управлению транспортными потоками, дорожному хозяйству, обеспечению безопасности дорожного движения, развитию дорожной инфраструктуры.</w:t>
      </w:r>
    </w:p>
    <w:p w:rsidR="00B5797D" w:rsidRPr="00A74457" w:rsidRDefault="00B5797D" w:rsidP="00A74457">
      <w:pPr>
        <w:shd w:val="clear" w:color="auto" w:fill="FFFFFF"/>
        <w:suppressAutoHyphens/>
        <w:spacing w:after="0" w:line="240" w:lineRule="auto"/>
        <w:ind w:right="-284" w:firstLine="851"/>
        <w:jc w:val="both"/>
        <w:textAlignment w:val="baseline"/>
        <w:rPr>
          <w:rFonts w:ascii="Times New Roman" w:eastAsia="Times New Roma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Локальные акты, регулирующие создание и организацию работы отряда ЮИД, публикуются на официальном сайте образовательной организации.</w:t>
      </w:r>
    </w:p>
    <w:p w:rsidR="00B5797D" w:rsidRPr="00387E4C" w:rsidRDefault="00B5797D" w:rsidP="00387E4C">
      <w:pPr>
        <w:shd w:val="clear" w:color="auto" w:fill="FFFFFF"/>
        <w:suppressAutoHyphens/>
        <w:spacing w:after="0" w:line="240" w:lineRule="auto"/>
        <w:ind w:right="-284" w:firstLine="851"/>
        <w:jc w:val="both"/>
        <w:textAlignment w:val="baseline"/>
        <w:rPr>
          <w:rFonts w:ascii="Times New Roman" w:eastAsia="NSimSun" w:hAnsi="Times New Roman" w:cs="Times New Roman"/>
          <w:kern w:val="2"/>
          <w:sz w:val="24"/>
          <w:szCs w:val="24"/>
          <w:lang w:eastAsia="zh-CN" w:bidi="hi-IN"/>
        </w:rPr>
      </w:pPr>
      <w:r w:rsidRPr="00207641">
        <w:rPr>
          <w:rFonts w:ascii="Times New Roman" w:eastAsia="NSimSun" w:hAnsi="Times New Roman" w:cs="Times New Roman"/>
          <w:bCs/>
          <w:iCs/>
          <w:kern w:val="2"/>
          <w:sz w:val="24"/>
          <w:szCs w:val="24"/>
          <w:lang w:eastAsia="zh-CN" w:bidi="hi-IN"/>
        </w:rPr>
        <w:t>Про</w:t>
      </w:r>
      <w:r w:rsidR="00412AFB" w:rsidRPr="00207641">
        <w:rPr>
          <w:rFonts w:ascii="Times New Roman" w:eastAsia="NSimSun" w:hAnsi="Times New Roman" w:cs="Times New Roman"/>
          <w:bCs/>
          <w:iCs/>
          <w:kern w:val="2"/>
          <w:sz w:val="24"/>
          <w:szCs w:val="24"/>
          <w:lang w:eastAsia="zh-CN" w:bidi="hi-IN"/>
        </w:rPr>
        <w:t>должительность данной части — 5</w:t>
      </w:r>
      <w:r w:rsidRPr="00207641">
        <w:rPr>
          <w:rFonts w:ascii="Times New Roman" w:eastAsia="NSimSun" w:hAnsi="Times New Roman" w:cs="Times New Roman"/>
          <w:bCs/>
          <w:iCs/>
          <w:kern w:val="2"/>
          <w:sz w:val="24"/>
          <w:szCs w:val="24"/>
          <w:lang w:eastAsia="zh-CN" w:bidi="hi-IN"/>
        </w:rPr>
        <w:t xml:space="preserve"> минут</w:t>
      </w:r>
    </w:p>
    <w:p w:rsidR="00B5797D" w:rsidRPr="00A74457" w:rsidRDefault="00207641" w:rsidP="00A74457">
      <w:pPr>
        <w:shd w:val="clear" w:color="auto" w:fill="FFFFFF"/>
        <w:suppressAutoHyphens/>
        <w:spacing w:after="0" w:line="240" w:lineRule="auto"/>
        <w:ind w:right="-284" w:firstLine="851"/>
        <w:jc w:val="both"/>
        <w:textAlignment w:val="baseline"/>
        <w:rPr>
          <w:rFonts w:ascii="Times New Roman" w:eastAsia="NSimSun" w:hAnsi="Times New Roman" w:cs="Times New Roman"/>
          <w:b/>
          <w:bCs/>
          <w:kern w:val="2"/>
          <w:sz w:val="24"/>
          <w:szCs w:val="24"/>
          <w:lang w:eastAsia="zh-CN" w:bidi="hi-IN"/>
        </w:rPr>
      </w:pPr>
      <w:r>
        <w:rPr>
          <w:rFonts w:ascii="Times New Roman" w:eastAsia="NSimSun" w:hAnsi="Times New Roman" w:cs="Times New Roman"/>
          <w:b/>
          <w:bCs/>
          <w:kern w:val="2"/>
          <w:sz w:val="24"/>
          <w:szCs w:val="24"/>
          <w:lang w:eastAsia="zh-CN" w:bidi="hi-IN"/>
        </w:rPr>
        <w:t xml:space="preserve">Модуль </w:t>
      </w:r>
      <w:r w:rsidR="00B5797D" w:rsidRPr="00A74457">
        <w:rPr>
          <w:rFonts w:ascii="Times New Roman" w:eastAsia="NSimSun" w:hAnsi="Times New Roman" w:cs="Times New Roman"/>
          <w:b/>
          <w:bCs/>
          <w:kern w:val="2"/>
          <w:sz w:val="24"/>
          <w:szCs w:val="24"/>
          <w:lang w:eastAsia="zh-CN" w:bidi="hi-IN"/>
        </w:rPr>
        <w:t>3. Ключевые аспекты организации деятельности отрядов ЮИД: подготовка педагогического состава, формирование материально-технической базы, планирование учебных мероприятий на учебный год</w:t>
      </w:r>
      <w:r>
        <w:rPr>
          <w:rFonts w:ascii="Times New Roman" w:eastAsia="NSimSun" w:hAnsi="Times New Roman" w:cs="Times New Roman"/>
          <w:b/>
          <w:bCs/>
          <w:kern w:val="2"/>
          <w:sz w:val="24"/>
          <w:szCs w:val="24"/>
          <w:lang w:eastAsia="zh-CN" w:bidi="hi-IN"/>
        </w:rPr>
        <w:t xml:space="preserve">.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Блок 1</w:t>
      </w:r>
      <w:r w:rsidRPr="00A74457">
        <w:rPr>
          <w:rFonts w:ascii="Times New Roman" w:eastAsia="NSimSun" w:hAnsi="Times New Roman" w:cs="Times New Roman"/>
          <w:kern w:val="2"/>
          <w:sz w:val="24"/>
          <w:szCs w:val="24"/>
          <w:lang w:eastAsia="zh-CN" w:bidi="hi-IN"/>
        </w:rPr>
        <w:t xml:space="preserve">. </w:t>
      </w:r>
      <w:r w:rsidRPr="00A74457">
        <w:rPr>
          <w:rFonts w:ascii="Times New Roman" w:eastAsia="NSimSun" w:hAnsi="Times New Roman" w:cs="Times New Roman"/>
          <w:b/>
          <w:bCs/>
          <w:kern w:val="2"/>
          <w:sz w:val="24"/>
          <w:szCs w:val="24"/>
          <w:lang w:eastAsia="zh-CN" w:bidi="hi-IN"/>
        </w:rPr>
        <w:t>Примерные требования к педагогическим работникам, организующим деятельность отрядов ЮИД</w:t>
      </w:r>
      <w:r w:rsidR="00207641">
        <w:rPr>
          <w:rFonts w:ascii="Times New Roman" w:eastAsia="NSimSun" w:hAnsi="Times New Roman" w:cs="Times New Roman"/>
          <w:b/>
          <w:bCs/>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Педагогические работники являются ключевыми фигурами, обеспечивающими успех работы отрядов ЮИД в образовательных организациях. Их мотивация и ресурс знаний по теме </w:t>
      </w:r>
      <w:r w:rsidRPr="00A74457">
        <w:rPr>
          <w:rFonts w:ascii="Times New Roman" w:eastAsia="NSimSun" w:hAnsi="Times New Roman" w:cs="Times New Roman"/>
          <w:kern w:val="2"/>
          <w:sz w:val="24"/>
          <w:szCs w:val="24"/>
          <w:lang w:eastAsia="zh-CN" w:bidi="hi-IN"/>
        </w:rPr>
        <w:lastRenderedPageBreak/>
        <w:t xml:space="preserve">безопасности дорожного движения способствует вовлечению </w:t>
      </w:r>
      <w:r w:rsidR="003C602A">
        <w:rPr>
          <w:rFonts w:ascii="Times New Roman" w:eastAsia="NSimSun" w:hAnsi="Times New Roman" w:cs="Times New Roman"/>
          <w:kern w:val="2"/>
          <w:sz w:val="24"/>
          <w:szCs w:val="24"/>
          <w:lang w:eastAsia="zh-CN" w:bidi="hi-IN"/>
        </w:rPr>
        <w:t>обучающихся</w:t>
      </w:r>
      <w:r w:rsidRPr="00A74457">
        <w:rPr>
          <w:rFonts w:ascii="Times New Roman" w:eastAsia="NSimSun" w:hAnsi="Times New Roman" w:cs="Times New Roman"/>
          <w:kern w:val="2"/>
          <w:sz w:val="24"/>
          <w:szCs w:val="24"/>
          <w:lang w:eastAsia="zh-CN" w:bidi="hi-IN"/>
        </w:rPr>
        <w:t xml:space="preserve"> в деятельность отрядов и поддержание их интереса в течение всего периода обучения.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Вследствие этого, выбор педагогов очень важен. Функции по организации необходимо возлагать на педагога, проявляющего стремление или готовность к этой работе и владеющего знаниями по безопасности дорожного движения. Он должен пользоваться авторитетом </w:t>
      </w:r>
      <w:r w:rsidR="00412A33">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 xml:space="preserve">у </w:t>
      </w:r>
      <w:r w:rsidR="003C602A">
        <w:rPr>
          <w:rFonts w:ascii="Times New Roman" w:eastAsia="NSimSun" w:hAnsi="Times New Roman" w:cs="Times New Roman"/>
          <w:kern w:val="2"/>
          <w:sz w:val="24"/>
          <w:szCs w:val="24"/>
          <w:lang w:eastAsia="zh-CN" w:bidi="hi-IN"/>
        </w:rPr>
        <w:t>обучающихся</w:t>
      </w:r>
      <w:r w:rsidRPr="00A74457">
        <w:rPr>
          <w:rFonts w:ascii="Times New Roman" w:eastAsia="NSimSun" w:hAnsi="Times New Roman" w:cs="Times New Roman"/>
          <w:kern w:val="2"/>
          <w:sz w:val="24"/>
          <w:szCs w:val="24"/>
          <w:lang w:eastAsia="zh-CN" w:bidi="hi-IN"/>
        </w:rPr>
        <w:t xml:space="preserve">, быть умелым организатором и иметь творческое мышление.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Требования к компетенции, правам и обязанностям педагога в общем виде зафиксированы в статье 28 Федерального закона от 29.12.2012 № 273-ФЗ «Об образовании </w:t>
      </w:r>
      <w:r w:rsidR="00412A33">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в Российской Федерации» (Компетенция, права, обязанности и ответственность образовательной организации).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shd w:val="clear" w:color="auto" w:fill="FFFFFF"/>
          <w:lang w:eastAsia="zh-CN" w:bidi="hi-IN"/>
        </w:rPr>
        <w:t>Важно отметить, что педагогические работники обязаны осуществлять свою деятельность на высоком профессиональном уровне. Повышение квалификации педагогов возможно за счет средств федерального и регионального бюджета.</w:t>
      </w:r>
    </w:p>
    <w:p w:rsidR="00B5797D" w:rsidRPr="00A74457" w:rsidRDefault="00B5797D" w:rsidP="00A74457">
      <w:pPr>
        <w:tabs>
          <w:tab w:val="left" w:pos="851"/>
          <w:tab w:val="left" w:pos="2062"/>
        </w:tabs>
        <w:suppressAutoHyphens/>
        <w:autoSpaceDE w:val="0"/>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Более эффективным считается обучение педагогических работников представителями федеральных, региональных, муниципальных и районных органов управления образованием при участии представителей подразделений Госавтоинспекции, в том числе на базе институтов повышения квалификации педагогических работников, городских и районных методических центров, методической службы организаций дополнительного образования (домов и дворцов творчества детей, юношеских автошкол, автогородков и пр.).</w:t>
      </w:r>
    </w:p>
    <w:p w:rsidR="00B5797D" w:rsidRPr="00A74457" w:rsidRDefault="00B5797D" w:rsidP="00A74457">
      <w:pPr>
        <w:shd w:val="clear" w:color="auto" w:fill="FFFFFF"/>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Для того, чтобы повысить мотивацию педагогических работников, побудить их </w:t>
      </w:r>
      <w:r w:rsidR="00412A33">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к саморазвитию и усвоению передовых технологий и методик обучения детей по профилактике детского дорожно-транспортного травматизма, важно инициировать проведение конкурсных мероприятий для педагогов. Так, Министерством просвещения Российской Федераци</w:t>
      </w:r>
      <w:r w:rsidR="00A74457" w:rsidRPr="00A74457">
        <w:rPr>
          <w:rFonts w:ascii="Times New Roman" w:eastAsia="NSimSun" w:hAnsi="Times New Roman" w:cs="Times New Roman"/>
          <w:kern w:val="2"/>
          <w:sz w:val="24"/>
          <w:szCs w:val="24"/>
          <w:lang w:eastAsia="zh-CN" w:bidi="hi-IN"/>
        </w:rPr>
        <w:t>и совместно с Госавтоинспекцией</w:t>
      </w:r>
      <w:r w:rsidRPr="00A74457">
        <w:rPr>
          <w:rFonts w:ascii="Times New Roman" w:eastAsia="NSimSun" w:hAnsi="Times New Roman" w:cs="Times New Roman"/>
          <w:kern w:val="2"/>
          <w:sz w:val="24"/>
          <w:szCs w:val="24"/>
          <w:lang w:eastAsia="zh-CN" w:bidi="hi-IN"/>
        </w:rPr>
        <w:t xml:space="preserve"> в рамках реализации мероприятий федеральной целевой программы «Повышение безопасности дорожного движения в 2013-2020 годах» во исполнение пункта 23.1. Плана мероприятий по реализации федерального проекта «Безопасность дорожного движения» проводится ежегодный Всероссийский конкурс «Лучший педагог по обучению основам безопасного поведения на дорогах». Его основной задачей является повышение профессионального уровня и качества методических материалов по обучению детей безопасному поведению на дорогах, а также создание условий для самореализации педагогических работников. </w:t>
      </w:r>
    </w:p>
    <w:p w:rsidR="00B5797D" w:rsidRPr="00C156CC" w:rsidRDefault="00412A33" w:rsidP="00A74457">
      <w:pPr>
        <w:shd w:val="clear" w:color="auto" w:fill="FFFFFF"/>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C156CC">
        <w:rPr>
          <w:rFonts w:ascii="Times New Roman" w:eastAsia="NSimSun" w:hAnsi="Times New Roman" w:cs="Times New Roman"/>
          <w:color w:val="000000" w:themeColor="text1"/>
          <w:kern w:val="2"/>
          <w:sz w:val="24"/>
          <w:szCs w:val="24"/>
          <w:lang w:eastAsia="zh-CN" w:bidi="hi-IN"/>
        </w:rPr>
        <w:t xml:space="preserve">Перед </w:t>
      </w:r>
      <w:r w:rsidR="00C156CC" w:rsidRPr="00C156CC">
        <w:rPr>
          <w:rFonts w:ascii="Times New Roman" w:eastAsia="NSimSun" w:hAnsi="Times New Roman" w:cs="Times New Roman"/>
          <w:color w:val="000000" w:themeColor="text1"/>
          <w:kern w:val="2"/>
          <w:sz w:val="24"/>
          <w:szCs w:val="24"/>
          <w:lang w:eastAsia="zh-CN" w:bidi="hi-IN"/>
        </w:rPr>
        <w:t>возложением на педагога</w:t>
      </w:r>
      <w:r w:rsidR="00B5797D" w:rsidRPr="00C156CC">
        <w:rPr>
          <w:rFonts w:ascii="Times New Roman" w:eastAsia="NSimSun" w:hAnsi="Times New Roman" w:cs="Times New Roman"/>
          <w:color w:val="000000" w:themeColor="text1"/>
          <w:kern w:val="2"/>
          <w:sz w:val="24"/>
          <w:szCs w:val="24"/>
          <w:lang w:eastAsia="zh-CN" w:bidi="hi-IN"/>
        </w:rPr>
        <w:t xml:space="preserve"> </w:t>
      </w:r>
      <w:r w:rsidRPr="00C156CC">
        <w:rPr>
          <w:rFonts w:ascii="Times New Roman" w:eastAsia="NSimSun" w:hAnsi="Times New Roman" w:cs="Times New Roman"/>
          <w:color w:val="000000" w:themeColor="text1"/>
          <w:kern w:val="2"/>
          <w:sz w:val="24"/>
          <w:szCs w:val="24"/>
          <w:lang w:eastAsia="zh-CN" w:bidi="hi-IN"/>
        </w:rPr>
        <w:t xml:space="preserve">дополнительной </w:t>
      </w:r>
      <w:r w:rsidR="00B5797D" w:rsidRPr="00C156CC">
        <w:rPr>
          <w:rFonts w:ascii="Times New Roman" w:eastAsia="NSimSun" w:hAnsi="Times New Roman" w:cs="Times New Roman"/>
          <w:color w:val="000000" w:themeColor="text1"/>
          <w:kern w:val="2"/>
          <w:sz w:val="24"/>
          <w:szCs w:val="24"/>
          <w:lang w:eastAsia="zh-CN" w:bidi="hi-IN"/>
        </w:rPr>
        <w:t xml:space="preserve">нагрузки </w:t>
      </w:r>
      <w:r w:rsidRPr="00C156CC">
        <w:rPr>
          <w:rFonts w:ascii="Times New Roman" w:eastAsia="NSimSun" w:hAnsi="Times New Roman" w:cs="Times New Roman"/>
          <w:color w:val="000000" w:themeColor="text1"/>
          <w:kern w:val="2"/>
          <w:sz w:val="24"/>
          <w:szCs w:val="24"/>
          <w:lang w:eastAsia="zh-CN" w:bidi="hi-IN"/>
        </w:rPr>
        <w:t xml:space="preserve">необходимо </w:t>
      </w:r>
      <w:r w:rsidR="00B5797D" w:rsidRPr="00C156CC">
        <w:rPr>
          <w:rFonts w:ascii="Times New Roman" w:eastAsia="NSimSun" w:hAnsi="Times New Roman" w:cs="Times New Roman"/>
          <w:color w:val="000000" w:themeColor="text1"/>
          <w:kern w:val="2"/>
          <w:sz w:val="24"/>
          <w:szCs w:val="24"/>
          <w:lang w:eastAsia="zh-CN" w:bidi="hi-IN"/>
        </w:rPr>
        <w:t>провести подготовительную работу:</w:t>
      </w:r>
    </w:p>
    <w:p w:rsidR="00B5797D" w:rsidRPr="00A74457" w:rsidRDefault="00B5797D" w:rsidP="00A74457">
      <w:pPr>
        <w:shd w:val="clear" w:color="auto" w:fill="FFFFFF"/>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для информирования педагогов о работе по профилактике детского дорожно-транспортного травматизма пригласить сотрудника пропаганды безопасности дорожного движения Госавтоинспекции, методиста центра по профилактике детского дорожно-транспортного травматизма;</w:t>
      </w:r>
    </w:p>
    <w:p w:rsidR="00B5797D" w:rsidRPr="00A74457" w:rsidRDefault="00B5797D" w:rsidP="00A74457">
      <w:pPr>
        <w:shd w:val="clear" w:color="auto" w:fill="FFFFFF"/>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провести анкетирование педагогов образовательной организации;</w:t>
      </w:r>
    </w:p>
    <w:p w:rsidR="00B5797D" w:rsidRPr="00A74457" w:rsidRDefault="00B5797D" w:rsidP="00A74457">
      <w:pPr>
        <w:shd w:val="clear" w:color="auto" w:fill="FFFFFF"/>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по результатам анкетирования выявить наиболее подходящего педагога.</w:t>
      </w:r>
    </w:p>
    <w:p w:rsidR="00B5797D" w:rsidRPr="00A74457" w:rsidRDefault="00B5797D" w:rsidP="00C156CC">
      <w:pPr>
        <w:shd w:val="clear" w:color="auto" w:fill="FFFFFF"/>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Важно</w:t>
      </w:r>
      <w:r w:rsidR="001E6597" w:rsidRPr="001E6597">
        <w:rPr>
          <w:rFonts w:ascii="Times New Roman" w:eastAsia="NSimSun" w:hAnsi="Times New Roman" w:cs="Times New Roman"/>
          <w:color w:val="FF0000"/>
          <w:kern w:val="2"/>
          <w:sz w:val="24"/>
          <w:szCs w:val="24"/>
          <w:lang w:eastAsia="zh-CN" w:bidi="hi-IN"/>
        </w:rPr>
        <w:t>:</w:t>
      </w:r>
      <w:r w:rsidRPr="00A74457">
        <w:rPr>
          <w:rFonts w:ascii="Times New Roman" w:eastAsia="NSimSun" w:hAnsi="Times New Roman" w:cs="Times New Roman"/>
          <w:kern w:val="2"/>
          <w:sz w:val="24"/>
          <w:szCs w:val="24"/>
          <w:lang w:eastAsia="zh-CN" w:bidi="hi-IN"/>
        </w:rPr>
        <w:t xml:space="preserve"> работа с отрядами ЮИД не должна бы</w:t>
      </w:r>
      <w:r w:rsidR="00C156CC">
        <w:rPr>
          <w:rFonts w:ascii="Times New Roman" w:eastAsia="NSimSun" w:hAnsi="Times New Roman" w:cs="Times New Roman"/>
          <w:kern w:val="2"/>
          <w:sz w:val="24"/>
          <w:szCs w:val="24"/>
          <w:lang w:eastAsia="zh-CN" w:bidi="hi-IN"/>
        </w:rPr>
        <w:t>ть навязана в приказном порядке</w:t>
      </w:r>
      <w:r w:rsidR="00C156CC">
        <w:rPr>
          <w:rFonts w:ascii="Times New Roman" w:eastAsia="NSimSun" w:hAnsi="Times New Roman" w:cs="Times New Roman"/>
          <w:strike/>
          <w:color w:val="FF0000"/>
          <w:kern w:val="2"/>
          <w:sz w:val="24"/>
          <w:szCs w:val="24"/>
          <w:lang w:eastAsia="zh-CN" w:bidi="hi-IN"/>
        </w:rPr>
        <w:t xml:space="preserve">, </w:t>
      </w:r>
      <w:r w:rsidRPr="00A74457">
        <w:rPr>
          <w:rFonts w:ascii="Times New Roman" w:eastAsia="NSimSun" w:hAnsi="Times New Roman" w:cs="Times New Roman"/>
          <w:kern w:val="2"/>
          <w:sz w:val="24"/>
          <w:szCs w:val="24"/>
          <w:lang w:eastAsia="zh-CN" w:bidi="hi-IN"/>
        </w:rPr>
        <w:t xml:space="preserve">желание вести эту работу с </w:t>
      </w:r>
      <w:r w:rsidR="00C156CC">
        <w:rPr>
          <w:rFonts w:ascii="Times New Roman" w:eastAsia="NSimSun" w:hAnsi="Times New Roman" w:cs="Times New Roman"/>
          <w:kern w:val="2"/>
          <w:sz w:val="24"/>
          <w:szCs w:val="24"/>
          <w:lang w:eastAsia="zh-CN" w:bidi="hi-IN"/>
        </w:rPr>
        <w:t>детьми</w:t>
      </w:r>
      <w:r w:rsidRPr="00A74457">
        <w:rPr>
          <w:rFonts w:ascii="Times New Roman" w:eastAsia="NSimSun" w:hAnsi="Times New Roman" w:cs="Times New Roman"/>
          <w:kern w:val="2"/>
          <w:sz w:val="24"/>
          <w:szCs w:val="24"/>
          <w:lang w:eastAsia="zh-CN" w:bidi="hi-IN"/>
        </w:rPr>
        <w:t xml:space="preserve"> долж</w:t>
      </w:r>
      <w:r w:rsidR="00C156CC">
        <w:rPr>
          <w:rFonts w:ascii="Times New Roman" w:eastAsia="NSimSun" w:hAnsi="Times New Roman" w:cs="Times New Roman"/>
          <w:kern w:val="2"/>
          <w:sz w:val="24"/>
          <w:szCs w:val="24"/>
          <w:lang w:eastAsia="zh-CN" w:bidi="hi-IN"/>
        </w:rPr>
        <w:t xml:space="preserve">но исходить от самого педагога – </w:t>
      </w:r>
      <w:r w:rsidR="000A00C0">
        <w:rPr>
          <w:rFonts w:ascii="Times New Roman" w:eastAsia="NSimSun" w:hAnsi="Times New Roman" w:cs="Times New Roman"/>
          <w:kern w:val="2"/>
          <w:sz w:val="24"/>
          <w:szCs w:val="24"/>
          <w:lang w:eastAsia="zh-CN" w:bidi="hi-IN"/>
        </w:rPr>
        <w:t xml:space="preserve">это </w:t>
      </w:r>
      <w:r w:rsidRPr="00A74457">
        <w:rPr>
          <w:rFonts w:ascii="Times New Roman" w:eastAsia="NSimSun" w:hAnsi="Times New Roman" w:cs="Times New Roman"/>
          <w:kern w:val="2"/>
          <w:sz w:val="24"/>
          <w:szCs w:val="24"/>
          <w:lang w:eastAsia="zh-CN" w:bidi="hi-IN"/>
        </w:rPr>
        <w:t>90% успеха.</w:t>
      </w:r>
    </w:p>
    <w:p w:rsidR="00B5797D" w:rsidRPr="00A74457" w:rsidRDefault="00B5797D" w:rsidP="00A74457">
      <w:pPr>
        <w:shd w:val="clear" w:color="auto" w:fill="FFFFFF"/>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C156CC">
        <w:rPr>
          <w:rFonts w:ascii="Times New Roman" w:eastAsia="NSimSun" w:hAnsi="Times New Roman" w:cs="Times New Roman"/>
          <w:color w:val="000000" w:themeColor="text1"/>
          <w:kern w:val="2"/>
          <w:sz w:val="24"/>
          <w:szCs w:val="24"/>
          <w:lang w:bidi="hi-IN"/>
        </w:rPr>
        <w:t xml:space="preserve">Работа отрядов ЮИД должна проходить в тесном </w:t>
      </w:r>
      <w:r w:rsidR="008554D8" w:rsidRPr="00C156CC">
        <w:rPr>
          <w:rFonts w:ascii="Times New Roman" w:eastAsia="NSimSun" w:hAnsi="Times New Roman" w:cs="Times New Roman"/>
          <w:color w:val="000000" w:themeColor="text1"/>
          <w:kern w:val="2"/>
          <w:sz w:val="24"/>
          <w:szCs w:val="24"/>
          <w:lang w:bidi="hi-IN"/>
        </w:rPr>
        <w:t xml:space="preserve">взаимодействии </w:t>
      </w:r>
      <w:r w:rsidRPr="00C156CC">
        <w:rPr>
          <w:rFonts w:ascii="Times New Roman" w:eastAsia="NSimSun" w:hAnsi="Times New Roman" w:cs="Times New Roman"/>
          <w:color w:val="000000" w:themeColor="text1"/>
          <w:kern w:val="2"/>
          <w:sz w:val="24"/>
          <w:szCs w:val="24"/>
          <w:lang w:bidi="hi-IN"/>
        </w:rPr>
        <w:t xml:space="preserve"> </w:t>
      </w:r>
      <w:r w:rsidR="008554D8" w:rsidRPr="00C156CC">
        <w:rPr>
          <w:rFonts w:ascii="Times New Roman" w:eastAsia="NSimSun" w:hAnsi="Times New Roman" w:cs="Times New Roman"/>
          <w:color w:val="000000" w:themeColor="text1"/>
          <w:kern w:val="2"/>
          <w:sz w:val="24"/>
          <w:szCs w:val="24"/>
          <w:lang w:bidi="hi-IN"/>
        </w:rPr>
        <w:br/>
      </w:r>
      <w:r w:rsidR="00A74457" w:rsidRPr="00C156CC">
        <w:rPr>
          <w:rFonts w:ascii="Times New Roman" w:eastAsia="NSimSun" w:hAnsi="Times New Roman" w:cs="Times New Roman"/>
          <w:color w:val="000000" w:themeColor="text1"/>
          <w:kern w:val="2"/>
          <w:sz w:val="24"/>
          <w:szCs w:val="24"/>
          <w:lang w:bidi="hi-IN"/>
        </w:rPr>
        <w:t>с сотрудниками Госавтоинспекции</w:t>
      </w:r>
      <w:r w:rsidRPr="00C156CC">
        <w:rPr>
          <w:rFonts w:ascii="Times New Roman" w:eastAsia="NSimSun" w:hAnsi="Times New Roman" w:cs="Times New Roman"/>
          <w:color w:val="000000" w:themeColor="text1"/>
          <w:kern w:val="2"/>
          <w:sz w:val="24"/>
          <w:szCs w:val="24"/>
          <w:lang w:bidi="hi-IN"/>
        </w:rPr>
        <w:t xml:space="preserve">. К проведению занятий </w:t>
      </w:r>
      <w:r w:rsidR="008554D8" w:rsidRPr="00C156CC">
        <w:rPr>
          <w:rFonts w:ascii="Times New Roman" w:eastAsia="NSimSun" w:hAnsi="Times New Roman" w:cs="Times New Roman"/>
          <w:color w:val="000000" w:themeColor="text1"/>
          <w:kern w:val="2"/>
          <w:sz w:val="24"/>
          <w:szCs w:val="24"/>
          <w:lang w:bidi="hi-IN"/>
        </w:rPr>
        <w:t xml:space="preserve">также </w:t>
      </w:r>
      <w:r w:rsidRPr="00C156CC">
        <w:rPr>
          <w:rFonts w:ascii="Times New Roman" w:eastAsia="NSimSun" w:hAnsi="Times New Roman" w:cs="Times New Roman"/>
          <w:color w:val="000000" w:themeColor="text1"/>
          <w:kern w:val="2"/>
          <w:sz w:val="24"/>
          <w:szCs w:val="24"/>
          <w:lang w:bidi="hi-IN"/>
        </w:rPr>
        <w:t>необходимо привлекать медицинских работников, работников других служб и ведо</w:t>
      </w:r>
      <w:r w:rsidR="00C156CC" w:rsidRPr="00C156CC">
        <w:rPr>
          <w:rFonts w:ascii="Times New Roman" w:eastAsia="NSimSun" w:hAnsi="Times New Roman" w:cs="Times New Roman"/>
          <w:color w:val="000000" w:themeColor="text1"/>
          <w:kern w:val="2"/>
          <w:sz w:val="24"/>
          <w:szCs w:val="24"/>
          <w:lang w:bidi="hi-IN"/>
        </w:rPr>
        <w:t xml:space="preserve">мств, участвующих в обеспечении </w:t>
      </w:r>
      <w:r w:rsidR="008554D8" w:rsidRPr="00C156CC">
        <w:rPr>
          <w:rFonts w:ascii="Times New Roman" w:eastAsia="NSimSun" w:hAnsi="Times New Roman" w:cs="Times New Roman"/>
          <w:color w:val="000000" w:themeColor="text1"/>
          <w:kern w:val="2"/>
          <w:sz w:val="24"/>
          <w:szCs w:val="24"/>
          <w:lang w:bidi="hi-IN"/>
        </w:rPr>
        <w:t>безопасности дорожного движения</w:t>
      </w:r>
      <w:r w:rsidRPr="00C156CC">
        <w:rPr>
          <w:rFonts w:ascii="Times New Roman" w:eastAsia="NSimSun" w:hAnsi="Times New Roman" w:cs="Times New Roman"/>
          <w:color w:val="000000" w:themeColor="text1"/>
          <w:kern w:val="2"/>
          <w:sz w:val="24"/>
          <w:szCs w:val="24"/>
          <w:lang w:bidi="hi-IN"/>
        </w:rPr>
        <w:t xml:space="preserve">, представителей средств массовой информации, общественных организаций, направлением деятельности которых является профилактика безопасности дорожного движения. </w:t>
      </w:r>
      <w:r w:rsidR="008554D8" w:rsidRPr="00C156CC">
        <w:rPr>
          <w:rFonts w:ascii="Times New Roman" w:eastAsia="NSimSun" w:hAnsi="Times New Roman" w:cs="Times New Roman"/>
          <w:color w:val="000000" w:themeColor="text1"/>
          <w:kern w:val="2"/>
          <w:sz w:val="24"/>
          <w:szCs w:val="24"/>
          <w:lang w:bidi="hi-IN"/>
        </w:rPr>
        <w:t>В</w:t>
      </w:r>
      <w:r w:rsidRPr="00C156CC">
        <w:rPr>
          <w:rFonts w:ascii="Times New Roman" w:eastAsia="NSimSun" w:hAnsi="Times New Roman" w:cs="Times New Roman"/>
          <w:color w:val="000000" w:themeColor="text1"/>
          <w:kern w:val="2"/>
          <w:sz w:val="24"/>
          <w:szCs w:val="24"/>
          <w:lang w:bidi="hi-IN"/>
        </w:rPr>
        <w:t>ажно, чтобы деятельность отрядов ЮИД организовывалась и направлялась совместными усилиями перечисленных ведомств</w:t>
      </w:r>
      <w:r w:rsidRPr="00A74457">
        <w:rPr>
          <w:rFonts w:ascii="Times New Roman" w:eastAsia="NSimSun" w:hAnsi="Times New Roman" w:cs="Times New Roman"/>
          <w:kern w:val="2"/>
          <w:sz w:val="24"/>
          <w:szCs w:val="24"/>
          <w:lang w:bidi="hi-IN"/>
        </w:rPr>
        <w:t>.</w:t>
      </w:r>
    </w:p>
    <w:p w:rsidR="00B5797D" w:rsidRPr="00A74457" w:rsidRDefault="00B5797D" w:rsidP="008554D8">
      <w:pPr>
        <w:shd w:val="clear" w:color="auto" w:fill="FFFFFF"/>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8554D8">
        <w:rPr>
          <w:rFonts w:ascii="Times New Roman" w:eastAsia="NSimSun" w:hAnsi="Times New Roman" w:cs="Times New Roman"/>
          <w:bCs/>
          <w:iCs/>
          <w:kern w:val="2"/>
          <w:sz w:val="24"/>
          <w:szCs w:val="24"/>
          <w:lang w:bidi="hi-IN"/>
        </w:rPr>
        <w:t>Продолжительность данной части — 10 минут</w:t>
      </w:r>
      <w:r w:rsidR="008554D8">
        <w:rPr>
          <w:rFonts w:ascii="Times New Roman" w:eastAsia="NSimSun" w:hAnsi="Times New Roman" w:cs="Times New Roman"/>
          <w:bCs/>
          <w:iCs/>
          <w:kern w:val="2"/>
          <w:sz w:val="24"/>
          <w:szCs w:val="24"/>
          <w:lang w:bidi="hi-IN"/>
        </w:rPr>
        <w:t>.</w:t>
      </w:r>
    </w:p>
    <w:p w:rsidR="00B5797D" w:rsidRPr="00A74457" w:rsidRDefault="00B5797D" w:rsidP="00A74457">
      <w:pPr>
        <w:shd w:val="clear" w:color="auto" w:fill="FFFFFF"/>
        <w:suppressAutoHyphens/>
        <w:spacing w:after="0" w:line="240" w:lineRule="auto"/>
        <w:ind w:right="-284" w:firstLine="851"/>
        <w:jc w:val="both"/>
        <w:textAlignment w:val="baseline"/>
        <w:rPr>
          <w:rFonts w:ascii="Times New Roman" w:eastAsia="Times New Roma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Блок 2</w:t>
      </w:r>
      <w:r w:rsidRPr="00A74457">
        <w:rPr>
          <w:rFonts w:ascii="Times New Roman" w:eastAsia="Times New Roman" w:hAnsi="Times New Roman" w:cs="Times New Roman"/>
          <w:kern w:val="2"/>
          <w:sz w:val="24"/>
          <w:szCs w:val="24"/>
          <w:lang w:eastAsia="zh-CN" w:bidi="hi-IN"/>
        </w:rPr>
        <w:t xml:space="preserve">. </w:t>
      </w:r>
      <w:r w:rsidRPr="00A74457">
        <w:rPr>
          <w:rFonts w:ascii="Times New Roman" w:eastAsia="NSimSun" w:hAnsi="Times New Roman" w:cs="Times New Roman"/>
          <w:b/>
          <w:kern w:val="2"/>
          <w:sz w:val="24"/>
          <w:szCs w:val="24"/>
          <w:lang w:eastAsia="zh-CN" w:bidi="hi-IN"/>
        </w:rPr>
        <w:t>Требования к материально-технической базе отряда ЮИД</w:t>
      </w:r>
      <w:r w:rsidR="008554D8">
        <w:rPr>
          <w:rFonts w:ascii="Times New Roman" w:eastAsia="NSimSun" w:hAnsi="Times New Roman" w:cs="Times New Roman"/>
          <w:b/>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lastRenderedPageBreak/>
        <w:t xml:space="preserve">Отряд ЮИД имеет право пользоваться имеющимися у образовательной организации материально-техническими ресурсами, в том числе помещениями образовательной организации, техническими средствами обучения, для осуществления своей деятельности.  </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При наличии условий в образовательной организации отряд ЮИД (штаб ЮИД) должен иметь свое помещение, желательно отдельный кабинет, чтобы дети-ЮИДовцы могли собираться в любое время. </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kern w:val="2"/>
          <w:sz w:val="24"/>
          <w:szCs w:val="24"/>
          <w:lang w:eastAsia="zh-CN" w:bidi="hi-IN"/>
        </w:rPr>
        <w:t>Требования к материально-технической базе:</w:t>
      </w:r>
    </w:p>
    <w:p w:rsidR="00B5797D" w:rsidRPr="00A74457" w:rsidRDefault="00E12928"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Pr>
          <w:rFonts w:ascii="Times New Roman" w:eastAsia="NSimSun" w:hAnsi="Times New Roman" w:cs="Times New Roman"/>
          <w:kern w:val="2"/>
          <w:sz w:val="24"/>
          <w:szCs w:val="24"/>
          <w:lang w:eastAsia="zh-CN" w:bidi="hi-IN"/>
        </w:rPr>
        <w:t xml:space="preserve">1. </w:t>
      </w:r>
      <w:r w:rsidR="00B5797D" w:rsidRPr="00A74457">
        <w:rPr>
          <w:rFonts w:ascii="Times New Roman" w:eastAsia="NSimSun" w:hAnsi="Times New Roman" w:cs="Times New Roman"/>
          <w:kern w:val="2"/>
          <w:sz w:val="24"/>
          <w:szCs w:val="24"/>
          <w:lang w:eastAsia="zh-CN" w:bidi="hi-IN"/>
        </w:rPr>
        <w:t xml:space="preserve">Для проведения информационно-пропагандистской работы, создания качественных видео и фотоматериалов, монтажа видеоматериалов, создания презентаций, ведения сайта (страниц в социальных сетях), участия в различных конкурсах по безопасности дорожного движения, в том числе в сети </w:t>
      </w:r>
      <w:r w:rsidR="005B21C0">
        <w:rPr>
          <w:rFonts w:ascii="Times New Roman" w:eastAsia="NSimSun" w:hAnsi="Times New Roman" w:cs="Times New Roman"/>
          <w:kern w:val="2"/>
          <w:sz w:val="24"/>
          <w:szCs w:val="24"/>
          <w:lang w:eastAsia="zh-CN" w:bidi="hi-IN"/>
        </w:rPr>
        <w:t>«</w:t>
      </w:r>
      <w:r w:rsidR="00B5797D" w:rsidRPr="00A74457">
        <w:rPr>
          <w:rFonts w:ascii="Times New Roman" w:eastAsia="NSimSun" w:hAnsi="Times New Roman" w:cs="Times New Roman"/>
          <w:kern w:val="2"/>
          <w:sz w:val="24"/>
          <w:szCs w:val="24"/>
          <w:lang w:eastAsia="zh-CN" w:bidi="hi-IN"/>
        </w:rPr>
        <w:t>Интернет</w:t>
      </w:r>
      <w:r w:rsidR="005B21C0">
        <w:rPr>
          <w:rFonts w:ascii="Times New Roman" w:eastAsia="NSimSun" w:hAnsi="Times New Roman" w:cs="Times New Roman"/>
          <w:kern w:val="2"/>
          <w:sz w:val="24"/>
          <w:szCs w:val="24"/>
          <w:lang w:eastAsia="zh-CN" w:bidi="hi-IN"/>
        </w:rPr>
        <w:t>»</w:t>
      </w:r>
      <w:r w:rsidR="00B5797D" w:rsidRPr="00A74457">
        <w:rPr>
          <w:rFonts w:ascii="Times New Roman" w:eastAsia="NSimSun" w:hAnsi="Times New Roman" w:cs="Times New Roman"/>
          <w:kern w:val="2"/>
          <w:sz w:val="24"/>
          <w:szCs w:val="24"/>
          <w:lang w:eastAsia="zh-CN" w:bidi="hi-IN"/>
        </w:rPr>
        <w:t>, проведения акций, фестивалей и других мероприятий необходимы:</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компьютерная техника с доступом в сеть </w:t>
      </w:r>
      <w:r w:rsidR="005B21C0">
        <w:rPr>
          <w:rFonts w:ascii="Times New Roman" w:eastAsia="NSimSun" w:hAnsi="Times New Roman" w:cs="Times New Roman"/>
          <w:kern w:val="2"/>
          <w:sz w:val="24"/>
          <w:szCs w:val="24"/>
          <w:lang w:eastAsia="zh-CN" w:bidi="hi-IN"/>
        </w:rPr>
        <w:t>«</w:t>
      </w:r>
      <w:r w:rsidRPr="00A74457">
        <w:rPr>
          <w:rFonts w:ascii="Times New Roman" w:eastAsia="NSimSun" w:hAnsi="Times New Roman" w:cs="Times New Roman"/>
          <w:kern w:val="2"/>
          <w:sz w:val="24"/>
          <w:szCs w:val="24"/>
          <w:lang w:eastAsia="zh-CN" w:bidi="hi-IN"/>
        </w:rPr>
        <w:t>Интернет</w:t>
      </w:r>
      <w:r w:rsidR="005B21C0">
        <w:rPr>
          <w:rFonts w:ascii="Times New Roman" w:eastAsia="NSimSun" w:hAnsi="Times New Roman" w:cs="Times New Roman"/>
          <w:kern w:val="2"/>
          <w:sz w:val="24"/>
          <w:szCs w:val="24"/>
          <w:lang w:eastAsia="zh-CN" w:bidi="hi-IN"/>
        </w:rPr>
        <w:t>»</w:t>
      </w:r>
      <w:r w:rsidRPr="00A74457">
        <w:rPr>
          <w:rFonts w:ascii="Times New Roman" w:eastAsia="NSimSun" w:hAnsi="Times New Roman" w:cs="Times New Roman"/>
          <w:kern w:val="2"/>
          <w:sz w:val="24"/>
          <w:szCs w:val="24"/>
          <w:lang w:eastAsia="zh-CN" w:bidi="hi-IN"/>
        </w:rPr>
        <w:t>;</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мультимедиа-проектор и проекционный экран;</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программы для обработки видеоматериала и монтажа, программы для обработки фотоматериалов;</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внешний жесткий диск – накопитель;</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видеокамеры (оптимальное количество 2 видеокамеры);</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цифровой фотоаппарат;</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интерактивная доска;</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звуковое оборудование (музыкальная аппаратура, колонки);</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оснащенное рабочее место (рабочий стол, стул, настольная лампа);</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аппаратура для возможности вести радиопередачи (микшер, микрофон, наушники);</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атрибутика для проведения профилактических акций по безопасности дорожного движения (световозвращающие жилеты, макеты плакатов, ролл-апы, другое).</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2. Для презентации отряда ЮИД, выступления на конкурсах необходимы:</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форменное обмундиров</w:t>
      </w:r>
      <w:r w:rsidR="005B21C0">
        <w:rPr>
          <w:rFonts w:ascii="Times New Roman" w:eastAsia="NSimSun" w:hAnsi="Times New Roman" w:cs="Times New Roman"/>
          <w:kern w:val="2"/>
          <w:sz w:val="24"/>
          <w:szCs w:val="24"/>
          <w:lang w:eastAsia="zh-CN" w:bidi="hi-IN"/>
        </w:rPr>
        <w:t>ание юного инспектора движения (п</w:t>
      </w:r>
      <w:r w:rsidRPr="00A74457">
        <w:rPr>
          <w:rFonts w:ascii="Times New Roman" w:eastAsia="NSimSun" w:hAnsi="Times New Roman" w:cs="Times New Roman"/>
          <w:kern w:val="2"/>
          <w:sz w:val="24"/>
          <w:szCs w:val="24"/>
          <w:lang w:eastAsia="zh-CN" w:bidi="hi-IN"/>
        </w:rPr>
        <w:t xml:space="preserve">редусматривается </w:t>
      </w:r>
      <w:r w:rsidR="00470367">
        <w:rPr>
          <w:rFonts w:ascii="Times New Roman" w:eastAsia="NSimSun" w:hAnsi="Times New Roman" w:cs="Times New Roman"/>
          <w:kern w:val="2"/>
          <w:sz w:val="24"/>
          <w:szCs w:val="24"/>
          <w:lang w:eastAsia="zh-CN" w:bidi="hi-IN"/>
        </w:rPr>
        <w:t xml:space="preserve">2 </w:t>
      </w:r>
      <w:r w:rsidRPr="00A74457">
        <w:rPr>
          <w:rFonts w:ascii="Times New Roman" w:eastAsia="NSimSun" w:hAnsi="Times New Roman" w:cs="Times New Roman"/>
          <w:kern w:val="2"/>
          <w:sz w:val="24"/>
          <w:szCs w:val="24"/>
          <w:lang w:eastAsia="zh-CN" w:bidi="hi-IN"/>
        </w:rPr>
        <w:t xml:space="preserve">вида формы: парадная и повседневная, выполненные в едином стиле в соответствии с фирменным логотипом и брендбуком, размещенными на сайте </w:t>
      </w:r>
      <w:r w:rsidRPr="00A74457">
        <w:rPr>
          <w:rFonts w:ascii="Times New Roman" w:eastAsia="NSimSun" w:hAnsi="Times New Roman" w:cs="Times New Roman"/>
          <w:b/>
          <w:kern w:val="2"/>
          <w:sz w:val="24"/>
          <w:szCs w:val="24"/>
          <w:lang w:eastAsia="zh-CN" w:bidi="hi-IN"/>
        </w:rPr>
        <w:t>юидроссии.рф</w:t>
      </w:r>
      <w:r w:rsidR="005B21C0">
        <w:rPr>
          <w:rFonts w:ascii="Times New Roman" w:eastAsia="NSimSun" w:hAnsi="Times New Roman" w:cs="Times New Roman"/>
          <w:b/>
          <w:kern w:val="2"/>
          <w:sz w:val="24"/>
          <w:szCs w:val="24"/>
          <w:lang w:eastAsia="zh-CN" w:bidi="hi-IN"/>
        </w:rPr>
        <w:t>)</w:t>
      </w:r>
      <w:r w:rsidRPr="00A74457">
        <w:rPr>
          <w:rFonts w:ascii="Times New Roman" w:eastAsia="NSimSun" w:hAnsi="Times New Roman" w:cs="Times New Roman"/>
          <w:b/>
          <w:kern w:val="2"/>
          <w:sz w:val="24"/>
          <w:szCs w:val="24"/>
          <w:lang w:eastAsia="zh-CN" w:bidi="hi-IN"/>
        </w:rPr>
        <w:t>.</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атрибутика (баннеры, ролл-апы, модели дорожных знаков, модели автомобилей, сюжетно-ролевая атрибутика для мероприятий, другое).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3. Для изучения правил дорожного движения, основ безопасного поведения </w:t>
      </w:r>
      <w:r w:rsidR="00470367">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на проезжей части, воспитания транспортной культуры, проведения занятий по безопасности дорожного движения необходимы:</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макеты со схематичным изображением улично-дорожной сети микрорайона образовательной организа</w:t>
      </w:r>
      <w:r w:rsidR="004C0C68">
        <w:rPr>
          <w:rFonts w:ascii="Times New Roman" w:eastAsia="NSimSun" w:hAnsi="Times New Roman" w:cs="Times New Roman"/>
          <w:kern w:val="2"/>
          <w:sz w:val="24"/>
          <w:szCs w:val="24"/>
          <w:lang w:eastAsia="zh-CN" w:bidi="hi-IN"/>
        </w:rPr>
        <w:t>ции, маршрутов движения детей «д</w:t>
      </w:r>
      <w:r w:rsidRPr="00A74457">
        <w:rPr>
          <w:rFonts w:ascii="Times New Roman" w:eastAsia="NSimSun" w:hAnsi="Times New Roman" w:cs="Times New Roman"/>
          <w:kern w:val="2"/>
          <w:sz w:val="24"/>
          <w:szCs w:val="24"/>
          <w:lang w:eastAsia="zh-CN" w:bidi="hi-IN"/>
        </w:rPr>
        <w:t>ом-школа-дом»;</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демонстрационное оборудование (в том числе - различные виды светофоров, дорожных знаков, дорожные конусы и другое);</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экранно-звуковые средства обучения;</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виды детских удерживающих устройств;</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комплекты разных видов световозвращающих элементов;</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учебные стенды и тематические магниты (модели автомобилей, человеческих фигурок, дорожных знаков);</w:t>
      </w:r>
    </w:p>
    <w:p w:rsidR="00B5797D" w:rsidRPr="002502E5" w:rsidRDefault="00B5797D" w:rsidP="00A74457">
      <w:pPr>
        <w:suppressAutoHyphens/>
        <w:spacing w:after="0" w:line="240" w:lineRule="auto"/>
        <w:ind w:right="-284" w:firstLine="851"/>
        <w:contextualSpacing/>
        <w:jc w:val="both"/>
        <w:rPr>
          <w:rFonts w:ascii="Times New Roman" w:eastAsia="NSimSun" w:hAnsi="Times New Roman" w:cs="Times New Roman"/>
          <w:color w:val="FF0000"/>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сюжетно-ролевая </w:t>
      </w:r>
      <w:r w:rsidRPr="005B21C0">
        <w:rPr>
          <w:rFonts w:ascii="Times New Roman" w:eastAsia="NSimSun" w:hAnsi="Times New Roman" w:cs="Times New Roman"/>
          <w:kern w:val="2"/>
          <w:sz w:val="24"/>
          <w:szCs w:val="24"/>
          <w:lang w:eastAsia="zh-CN" w:bidi="hi-IN"/>
        </w:rPr>
        <w:t>атрибутика (в зависимости от планируемого мероприятия).</w:t>
      </w:r>
      <w:r w:rsidR="002502E5">
        <w:rPr>
          <w:rFonts w:ascii="Times New Roman" w:eastAsia="NSimSun" w:hAnsi="Times New Roman" w:cs="Times New Roman"/>
          <w:color w:val="FF0000"/>
          <w:kern w:val="2"/>
          <w:sz w:val="24"/>
          <w:szCs w:val="24"/>
          <w:lang w:eastAsia="zh-CN" w:bidi="hi-IN"/>
        </w:rPr>
        <w:t xml:space="preserve">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4. Для занятий по подготовке по оказанию первой помощи необходимы:</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учебные тренажеры-манекены (типа «Гоша», «Роман» - для отработки навыков первой помощи, иммобилизации и транспортировки, «Максим»- для отработки комплекса сердечно-легочной реанимации);</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комплекты шин;</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автомобильные аптечки.</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lastRenderedPageBreak/>
        <w:t xml:space="preserve">5. Для занятий в автогородке, на автоплощадках (при наличии их в образовательной организации), учебных перекрестках, для проведения практических занятий </w:t>
      </w:r>
      <w:r w:rsidR="00E77327">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 xml:space="preserve">по отрабатыванию навыков безопасного поведения в дорожной среде, подготовки </w:t>
      </w:r>
      <w:r w:rsidR="00E77327">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к соревнованиям, необходимы:</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наличие учебных перекрестков, площадок;</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макеты светофоров (транспортных и пешеходных);</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макеты дорожных знаков;</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белая лента для использования в качестве разметки (при отсутствии разметки);</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велосипеды, самокаты, средства индивидуальной мобильности;</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жезлы, свистки, световозвращающие жилеты;</w:t>
      </w:r>
    </w:p>
    <w:p w:rsidR="00B5797D" w:rsidRPr="00A74457" w:rsidRDefault="00B5797D" w:rsidP="00A74457">
      <w:pPr>
        <w:suppressAutoHyphens/>
        <w:spacing w:after="0" w:line="240" w:lineRule="auto"/>
        <w:ind w:right="-284" w:firstLine="851"/>
        <w:contextualSpacing/>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средства защиты для велосипедистов и использующих </w:t>
      </w:r>
      <w:bookmarkStart w:id="1" w:name="_GoBack1"/>
      <w:bookmarkEnd w:id="1"/>
      <w:r w:rsidRPr="00A74457">
        <w:rPr>
          <w:rFonts w:ascii="Times New Roman" w:eastAsia="NSimSun" w:hAnsi="Times New Roman" w:cs="Times New Roman"/>
          <w:kern w:val="2"/>
          <w:sz w:val="24"/>
          <w:szCs w:val="24"/>
          <w:lang w:eastAsia="zh-CN" w:bidi="hi-IN"/>
        </w:rPr>
        <w:t>средства индивидуальной мобильности.</w:t>
      </w:r>
    </w:p>
    <w:p w:rsidR="00B5797D" w:rsidRPr="00A74457" w:rsidRDefault="00B5797D" w:rsidP="00776CD8">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776CD8">
        <w:rPr>
          <w:rFonts w:ascii="Times New Roman" w:eastAsia="NSimSun" w:hAnsi="Times New Roman" w:cs="Times New Roman"/>
          <w:bCs/>
          <w:iCs/>
          <w:kern w:val="2"/>
          <w:sz w:val="24"/>
          <w:szCs w:val="24"/>
          <w:lang w:eastAsia="zh-CN" w:bidi="hi-IN"/>
        </w:rPr>
        <w:t>Продолжительность данной части — 5 минут</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bidi="hi-IN"/>
        </w:rPr>
        <w:t>Блок 3</w:t>
      </w:r>
      <w:r w:rsidRPr="00A74457">
        <w:rPr>
          <w:rFonts w:ascii="Times New Roman" w:eastAsia="NSimSun" w:hAnsi="Times New Roman" w:cs="Times New Roman"/>
          <w:kern w:val="2"/>
          <w:sz w:val="24"/>
          <w:szCs w:val="24"/>
          <w:lang w:eastAsia="zh-CN" w:bidi="hi-IN"/>
        </w:rPr>
        <w:t xml:space="preserve">. </w:t>
      </w:r>
      <w:r w:rsidRPr="00A74457">
        <w:rPr>
          <w:rFonts w:ascii="Times New Roman" w:eastAsia="NSimSun" w:hAnsi="Times New Roman" w:cs="Times New Roman"/>
          <w:b/>
          <w:bCs/>
          <w:kern w:val="2"/>
          <w:sz w:val="24"/>
          <w:szCs w:val="24"/>
          <w:lang w:eastAsia="zh-CN" w:bidi="hi-IN"/>
        </w:rPr>
        <w:t xml:space="preserve">Примерный учебный план занятий на </w:t>
      </w:r>
      <w:r w:rsidR="005B21C0">
        <w:rPr>
          <w:rFonts w:ascii="Times New Roman" w:eastAsia="NSimSun" w:hAnsi="Times New Roman" w:cs="Times New Roman"/>
          <w:b/>
          <w:bCs/>
          <w:kern w:val="2"/>
          <w:sz w:val="24"/>
          <w:szCs w:val="24"/>
          <w:lang w:eastAsia="zh-CN" w:bidi="hi-IN"/>
        </w:rPr>
        <w:t>учебный</w:t>
      </w:r>
      <w:r w:rsidRPr="00A74457">
        <w:rPr>
          <w:rFonts w:ascii="Times New Roman" w:eastAsia="NSimSun" w:hAnsi="Times New Roman" w:cs="Times New Roman"/>
          <w:b/>
          <w:bCs/>
          <w:kern w:val="2"/>
          <w:sz w:val="24"/>
          <w:szCs w:val="24"/>
          <w:lang w:eastAsia="zh-CN" w:bidi="hi-IN"/>
        </w:rPr>
        <w:t xml:space="preserve"> год</w:t>
      </w:r>
      <w:r w:rsidR="00776CD8">
        <w:rPr>
          <w:rFonts w:ascii="Times New Roman" w:eastAsia="NSimSun" w:hAnsi="Times New Roman" w:cs="Times New Roman"/>
          <w:b/>
          <w:bCs/>
          <w:kern w:val="2"/>
          <w:sz w:val="24"/>
          <w:szCs w:val="24"/>
          <w:lang w:eastAsia="zh-CN" w:bidi="hi-IN"/>
        </w:rPr>
        <w:t xml:space="preserve">. </w:t>
      </w:r>
    </w:p>
    <w:p w:rsidR="00B5797D" w:rsidRPr="00A74457" w:rsidRDefault="00B5797D" w:rsidP="00A74457">
      <w:pPr>
        <w:suppressAutoHyphens/>
        <w:spacing w:after="0" w:line="240" w:lineRule="auto"/>
        <w:ind w:right="-284" w:firstLine="851"/>
        <w:contextualSpacing/>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Учебный план занятий выстроен на основе блоковой системы подготовки участников отрядов ЮИД по основным и смежным дисциплинам проекта.</w:t>
      </w:r>
    </w:p>
    <w:p w:rsidR="00B5797D" w:rsidRPr="00A74457" w:rsidRDefault="00B5797D" w:rsidP="00A74457">
      <w:pPr>
        <w:suppressAutoHyphens/>
        <w:spacing w:after="0" w:line="240" w:lineRule="auto"/>
        <w:ind w:right="-284" w:firstLine="851"/>
        <w:contextualSpacing/>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 xml:space="preserve">Этапы подготовки включают различные темы занятий, обучающие блоки </w:t>
      </w:r>
      <w:r w:rsidR="00776CD8">
        <w:rPr>
          <w:rFonts w:ascii="Times New Roman" w:eastAsia="NSimSun" w:hAnsi="Times New Roman" w:cs="Times New Roman"/>
          <w:kern w:val="2"/>
          <w:sz w:val="24"/>
          <w:szCs w:val="24"/>
          <w:lang w:eastAsia="zh-CN" w:bidi="hi-IN"/>
        </w:rPr>
        <w:br/>
      </w:r>
      <w:r w:rsidRPr="00A74457">
        <w:rPr>
          <w:rFonts w:ascii="Times New Roman" w:eastAsia="NSimSun" w:hAnsi="Times New Roman" w:cs="Times New Roman"/>
          <w:kern w:val="2"/>
          <w:sz w:val="24"/>
          <w:szCs w:val="24"/>
          <w:lang w:eastAsia="zh-CN" w:bidi="hi-IN"/>
        </w:rPr>
        <w:t>и вспомогательные материалы. По завершению каждой темы проводится тестовое задание, выполнение которого открывает доступ к следующей новой теме.</w:t>
      </w:r>
    </w:p>
    <w:p w:rsidR="00B5797D" w:rsidRPr="00A74457" w:rsidRDefault="00B5797D" w:rsidP="00A74457">
      <w:pPr>
        <w:suppressAutoHyphens/>
        <w:spacing w:after="0" w:line="240" w:lineRule="auto"/>
        <w:ind w:right="-284" w:firstLine="851"/>
        <w:contextualSpacing/>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 xml:space="preserve">Курс предназначен для освоения элементарных, базовых, продвинутых и экспертных знаний участников отрядов ЮИД. </w:t>
      </w:r>
    </w:p>
    <w:p w:rsidR="00B5797D" w:rsidRPr="00A74457" w:rsidRDefault="00B5797D" w:rsidP="00A74457">
      <w:pPr>
        <w:suppressAutoHyphens/>
        <w:spacing w:after="0" w:line="240" w:lineRule="auto"/>
        <w:ind w:right="-284" w:firstLine="851"/>
        <w:contextualSpacing/>
        <w:jc w:val="both"/>
        <w:rPr>
          <w:rFonts w:ascii="Times New Roman" w:hAnsi="Times New Roman" w:cs="Times New Roman"/>
          <w:sz w:val="24"/>
          <w:szCs w:val="24"/>
          <w:lang w:eastAsia="zh-CN"/>
        </w:rPr>
      </w:pPr>
      <w:r w:rsidRPr="00A74457">
        <w:rPr>
          <w:rFonts w:ascii="Times New Roman" w:eastAsia="NSimSun" w:hAnsi="Times New Roman" w:cs="Times New Roman"/>
          <w:kern w:val="2"/>
          <w:sz w:val="24"/>
          <w:szCs w:val="24"/>
          <w:lang w:eastAsia="zh-CN" w:bidi="hi-IN"/>
        </w:rPr>
        <w:t>Примерный учебный план на год включает в себя п</w:t>
      </w:r>
      <w:r w:rsidRPr="00A74457">
        <w:rPr>
          <w:rFonts w:ascii="Times New Roman" w:eastAsia="Times New Roman" w:hAnsi="Times New Roman" w:cs="Times New Roman"/>
          <w:sz w:val="24"/>
          <w:szCs w:val="24"/>
          <w:lang w:eastAsia="zh-CN"/>
        </w:rPr>
        <w:t xml:space="preserve">роведение занятий с обучающимися по темам: </w:t>
      </w:r>
    </w:p>
    <w:p w:rsidR="00B5797D" w:rsidRPr="00F41093" w:rsidRDefault="00B5797D" w:rsidP="00F41093">
      <w:pPr>
        <w:suppressAutoHyphens/>
        <w:spacing w:after="0" w:line="240" w:lineRule="auto"/>
        <w:ind w:right="-284" w:firstLine="851"/>
        <w:contextualSpacing/>
        <w:jc w:val="both"/>
        <w:rPr>
          <w:rFonts w:ascii="Times New Roman" w:hAnsi="Times New Roman" w:cs="Times New Roman"/>
          <w:strike/>
          <w:color w:val="FF0000"/>
          <w:sz w:val="24"/>
          <w:szCs w:val="24"/>
          <w:lang w:eastAsia="zh-CN"/>
        </w:rPr>
      </w:pPr>
      <w:r w:rsidRPr="00A74457">
        <w:rPr>
          <w:rFonts w:ascii="Times New Roman" w:eastAsia="Times New Roman" w:hAnsi="Times New Roman" w:cs="Times New Roman"/>
          <w:sz w:val="24"/>
          <w:szCs w:val="24"/>
          <w:lang w:eastAsia="zh-CN"/>
        </w:rPr>
        <w:t>правила поведения в маршрутных транспортных средствах (транспортных средствах общего пользования)</w:t>
      </w:r>
      <w:r w:rsidR="00F41093">
        <w:rPr>
          <w:rFonts w:ascii="Times New Roman" w:eastAsia="Times New Roman" w:hAnsi="Times New Roman" w:cs="Times New Roman"/>
          <w:sz w:val="24"/>
          <w:szCs w:val="24"/>
          <w:lang w:eastAsia="zh-CN"/>
        </w:rPr>
        <w:t>;</w:t>
      </w:r>
      <w:r w:rsidRPr="00A74457">
        <w:rPr>
          <w:rFonts w:ascii="Times New Roman" w:eastAsia="Times New Roman" w:hAnsi="Times New Roman" w:cs="Times New Roman"/>
          <w:sz w:val="24"/>
          <w:szCs w:val="24"/>
          <w:lang w:eastAsia="zh-CN"/>
        </w:rPr>
        <w:t xml:space="preserve"> </w:t>
      </w:r>
    </w:p>
    <w:p w:rsidR="00B5797D" w:rsidRPr="00A74457" w:rsidRDefault="00B5797D" w:rsidP="00F41093">
      <w:pPr>
        <w:suppressAutoHyphens/>
        <w:spacing w:after="0" w:line="240" w:lineRule="auto"/>
        <w:ind w:left="851" w:right="-284"/>
        <w:contextualSpacing/>
        <w:jc w:val="both"/>
        <w:rPr>
          <w:rFonts w:ascii="Times New Roman" w:hAnsi="Times New Roman" w:cs="Times New Roman"/>
          <w:sz w:val="24"/>
          <w:szCs w:val="24"/>
          <w:lang w:eastAsia="zh-CN"/>
        </w:rPr>
      </w:pPr>
      <w:r w:rsidRPr="00A74457">
        <w:rPr>
          <w:rFonts w:ascii="Times New Roman" w:eastAsia="Times New Roman" w:hAnsi="Times New Roman" w:cs="Times New Roman"/>
          <w:sz w:val="24"/>
          <w:szCs w:val="24"/>
          <w:lang w:eastAsia="zh-CN"/>
        </w:rPr>
        <w:t>дети-пассажиры;</w:t>
      </w:r>
    </w:p>
    <w:p w:rsidR="00B5797D" w:rsidRPr="00A74457" w:rsidRDefault="00B5797D" w:rsidP="00F41093">
      <w:pPr>
        <w:suppressAutoHyphens/>
        <w:spacing w:after="0" w:line="240" w:lineRule="auto"/>
        <w:ind w:left="851" w:right="-284"/>
        <w:contextualSpacing/>
        <w:jc w:val="both"/>
        <w:rPr>
          <w:rFonts w:ascii="Times New Roman" w:hAnsi="Times New Roman" w:cs="Times New Roman"/>
          <w:sz w:val="24"/>
          <w:szCs w:val="24"/>
          <w:lang w:eastAsia="zh-CN"/>
        </w:rPr>
      </w:pPr>
      <w:r w:rsidRPr="00A74457">
        <w:rPr>
          <w:rFonts w:ascii="Times New Roman" w:eastAsia="Times New Roman" w:hAnsi="Times New Roman" w:cs="Times New Roman"/>
          <w:sz w:val="24"/>
          <w:szCs w:val="24"/>
          <w:lang w:eastAsia="zh-CN"/>
        </w:rPr>
        <w:t>дети-велосипедисты;</w:t>
      </w:r>
    </w:p>
    <w:p w:rsidR="00B5797D" w:rsidRPr="00A74457" w:rsidRDefault="00B5797D" w:rsidP="00F41093">
      <w:pPr>
        <w:suppressAutoHyphens/>
        <w:spacing w:after="0" w:line="240" w:lineRule="auto"/>
        <w:ind w:left="851" w:right="-284"/>
        <w:contextualSpacing/>
        <w:jc w:val="both"/>
        <w:rPr>
          <w:rFonts w:ascii="Times New Roman" w:hAnsi="Times New Roman" w:cs="Times New Roman"/>
          <w:sz w:val="24"/>
          <w:szCs w:val="24"/>
          <w:lang w:eastAsia="zh-CN"/>
        </w:rPr>
      </w:pPr>
      <w:r w:rsidRPr="00A74457">
        <w:rPr>
          <w:rFonts w:ascii="Times New Roman" w:eastAsia="Times New Roman" w:hAnsi="Times New Roman" w:cs="Times New Roman"/>
          <w:sz w:val="24"/>
          <w:szCs w:val="24"/>
          <w:lang w:eastAsia="zh-CN"/>
        </w:rPr>
        <w:t xml:space="preserve">дети-пешеходы; </w:t>
      </w:r>
    </w:p>
    <w:p w:rsidR="00B5797D" w:rsidRPr="00A74457" w:rsidRDefault="00B5797D" w:rsidP="00F41093">
      <w:pPr>
        <w:suppressAutoHyphens/>
        <w:spacing w:after="0" w:line="240" w:lineRule="auto"/>
        <w:ind w:left="851" w:right="-284"/>
        <w:contextualSpacing/>
        <w:jc w:val="both"/>
        <w:rPr>
          <w:rFonts w:ascii="Times New Roman" w:hAnsi="Times New Roman" w:cs="Times New Roman"/>
          <w:sz w:val="24"/>
          <w:szCs w:val="24"/>
          <w:lang w:eastAsia="zh-CN"/>
        </w:rPr>
      </w:pPr>
      <w:r w:rsidRPr="00A74457">
        <w:rPr>
          <w:rFonts w:ascii="Times New Roman" w:eastAsia="Times New Roman" w:hAnsi="Times New Roman" w:cs="Times New Roman"/>
          <w:sz w:val="24"/>
          <w:szCs w:val="24"/>
          <w:lang w:eastAsia="zh-CN"/>
        </w:rPr>
        <w:t xml:space="preserve">инструктажи перед началом каникул. </w:t>
      </w:r>
    </w:p>
    <w:p w:rsidR="00B5797D" w:rsidRPr="00A74457" w:rsidRDefault="00B5797D" w:rsidP="00A74457">
      <w:pPr>
        <w:suppressAutoHyphens/>
        <w:spacing w:after="0" w:line="240" w:lineRule="auto"/>
        <w:ind w:right="-284" w:firstLine="851"/>
        <w:contextualSpacing/>
        <w:jc w:val="both"/>
        <w:rPr>
          <w:rFonts w:ascii="Times New Roman" w:hAnsi="Times New Roman" w:cs="Times New Roman"/>
          <w:sz w:val="24"/>
          <w:szCs w:val="24"/>
          <w:lang w:eastAsia="zh-CN"/>
        </w:rPr>
      </w:pPr>
      <w:r w:rsidRPr="00A74457">
        <w:rPr>
          <w:rFonts w:ascii="Times New Roman" w:eastAsia="Times New Roman" w:hAnsi="Times New Roman" w:cs="Times New Roman"/>
          <w:sz w:val="24"/>
          <w:szCs w:val="24"/>
          <w:lang w:eastAsia="zh-CN"/>
        </w:rPr>
        <w:t>Помимо этого, в план занятий включены мероприят</w:t>
      </w:r>
      <w:r w:rsidR="00A74457" w:rsidRPr="00A74457">
        <w:rPr>
          <w:rFonts w:ascii="Times New Roman" w:eastAsia="Times New Roman" w:hAnsi="Times New Roman" w:cs="Times New Roman"/>
          <w:sz w:val="24"/>
          <w:szCs w:val="24"/>
          <w:lang w:eastAsia="zh-CN"/>
        </w:rPr>
        <w:t>ия, направленные на практическое</w:t>
      </w:r>
      <w:r w:rsidRPr="00A74457">
        <w:rPr>
          <w:rFonts w:ascii="Times New Roman" w:eastAsia="Times New Roman" w:hAnsi="Times New Roman" w:cs="Times New Roman"/>
          <w:sz w:val="24"/>
          <w:szCs w:val="24"/>
          <w:lang w:eastAsia="zh-CN"/>
        </w:rPr>
        <w:t xml:space="preserve"> </w:t>
      </w:r>
      <w:r w:rsidR="00A74457" w:rsidRPr="00A74457">
        <w:rPr>
          <w:rFonts w:ascii="Times New Roman" w:eastAsia="Times New Roman" w:hAnsi="Times New Roman" w:cs="Times New Roman"/>
          <w:sz w:val="24"/>
          <w:szCs w:val="24"/>
          <w:lang w:eastAsia="zh-CN"/>
        </w:rPr>
        <w:t>выявление навыков</w:t>
      </w:r>
      <w:r w:rsidRPr="00A74457">
        <w:rPr>
          <w:rFonts w:ascii="Times New Roman" w:eastAsia="Times New Roman" w:hAnsi="Times New Roman" w:cs="Times New Roman"/>
          <w:sz w:val="24"/>
          <w:szCs w:val="24"/>
          <w:lang w:eastAsia="zh-CN"/>
        </w:rPr>
        <w:t xml:space="preserve"> безопасного поведения в дорожном движении, например:</w:t>
      </w:r>
    </w:p>
    <w:p w:rsidR="00A74457" w:rsidRPr="005B21C0" w:rsidRDefault="00B5797D" w:rsidP="00F41093">
      <w:pPr>
        <w:suppressAutoHyphens/>
        <w:spacing w:after="0" w:line="240" w:lineRule="auto"/>
        <w:ind w:right="-284" w:firstLine="851"/>
        <w:jc w:val="both"/>
        <w:rPr>
          <w:rFonts w:ascii="Times New Roman" w:eastAsia="NSimSun" w:hAnsi="Times New Roman" w:cs="Times New Roman"/>
          <w:color w:val="000000" w:themeColor="text1"/>
          <w:kern w:val="2"/>
          <w:sz w:val="24"/>
          <w:szCs w:val="24"/>
          <w:lang w:eastAsia="zh-CN" w:bidi="hi-IN"/>
        </w:rPr>
      </w:pPr>
      <w:r w:rsidRPr="005B21C0">
        <w:rPr>
          <w:rFonts w:ascii="Times New Roman" w:eastAsia="Times New Roman" w:hAnsi="Times New Roman" w:cs="Times New Roman"/>
          <w:color w:val="000000" w:themeColor="text1"/>
          <w:kern w:val="2"/>
          <w:sz w:val="24"/>
          <w:szCs w:val="24"/>
          <w:lang w:eastAsia="zh-CN" w:bidi="hi-IN"/>
        </w:rPr>
        <w:t xml:space="preserve">подготовка к </w:t>
      </w:r>
      <w:r w:rsidR="00F41093" w:rsidRPr="005B21C0">
        <w:rPr>
          <w:rFonts w:ascii="Times New Roman" w:eastAsia="Times New Roman" w:hAnsi="Times New Roman" w:cs="Times New Roman"/>
          <w:color w:val="000000" w:themeColor="text1"/>
          <w:kern w:val="2"/>
          <w:sz w:val="24"/>
          <w:szCs w:val="24"/>
          <w:lang w:eastAsia="zh-CN" w:bidi="hi-IN"/>
        </w:rPr>
        <w:t>вн</w:t>
      </w:r>
      <w:r w:rsidR="005B21C0" w:rsidRPr="005B21C0">
        <w:rPr>
          <w:rFonts w:ascii="Times New Roman" w:eastAsia="Times New Roman" w:hAnsi="Times New Roman" w:cs="Times New Roman"/>
          <w:color w:val="000000" w:themeColor="text1"/>
          <w:kern w:val="2"/>
          <w:sz w:val="24"/>
          <w:szCs w:val="24"/>
          <w:lang w:eastAsia="zh-CN" w:bidi="hi-IN"/>
        </w:rPr>
        <w:t>утришкольному этапу конкурса</w:t>
      </w:r>
      <w:r w:rsidR="00F41093" w:rsidRPr="005B21C0">
        <w:rPr>
          <w:rFonts w:ascii="Times New Roman" w:eastAsia="Times New Roman" w:hAnsi="Times New Roman" w:cs="Times New Roman"/>
          <w:color w:val="000000" w:themeColor="text1"/>
          <w:kern w:val="2"/>
          <w:sz w:val="24"/>
          <w:szCs w:val="24"/>
          <w:lang w:eastAsia="zh-CN" w:bidi="hi-IN"/>
        </w:rPr>
        <w:t xml:space="preserve"> </w:t>
      </w:r>
      <w:r w:rsidRPr="005B21C0">
        <w:rPr>
          <w:rFonts w:ascii="Times New Roman" w:eastAsia="Times New Roman" w:hAnsi="Times New Roman" w:cs="Times New Roman"/>
          <w:color w:val="000000" w:themeColor="text1"/>
          <w:kern w:val="2"/>
          <w:sz w:val="24"/>
          <w:szCs w:val="24"/>
          <w:lang w:eastAsia="zh-CN" w:bidi="hi-IN"/>
        </w:rPr>
        <w:t>юных инспекторов движения «Безопасное колесо»;</w:t>
      </w:r>
    </w:p>
    <w:p w:rsidR="00B5797D" w:rsidRPr="005B21C0" w:rsidRDefault="00F41093" w:rsidP="005B21C0">
      <w:pPr>
        <w:suppressAutoHyphens/>
        <w:spacing w:after="0" w:line="240" w:lineRule="auto"/>
        <w:ind w:right="-284" w:firstLine="851"/>
        <w:jc w:val="both"/>
        <w:rPr>
          <w:rFonts w:ascii="Times New Roman" w:eastAsia="Times New Roman" w:hAnsi="Times New Roman" w:cs="Times New Roman"/>
          <w:kern w:val="2"/>
          <w:sz w:val="24"/>
          <w:szCs w:val="24"/>
          <w:lang w:eastAsia="zh-CN" w:bidi="hi-IN"/>
        </w:rPr>
      </w:pPr>
      <w:r w:rsidRPr="005B21C0">
        <w:rPr>
          <w:rFonts w:ascii="Times New Roman" w:eastAsia="Times New Roman" w:hAnsi="Times New Roman" w:cs="Times New Roman"/>
          <w:color w:val="000000" w:themeColor="text1"/>
          <w:kern w:val="2"/>
          <w:sz w:val="24"/>
          <w:szCs w:val="24"/>
          <w:lang w:eastAsia="zh-CN" w:bidi="hi-IN"/>
        </w:rPr>
        <w:t xml:space="preserve">проведение </w:t>
      </w:r>
      <w:r w:rsidR="005B21C0">
        <w:rPr>
          <w:rFonts w:ascii="Times New Roman" w:eastAsia="Times New Roman" w:hAnsi="Times New Roman" w:cs="Times New Roman"/>
          <w:kern w:val="2"/>
          <w:sz w:val="24"/>
          <w:szCs w:val="24"/>
          <w:lang w:eastAsia="zh-CN" w:bidi="hi-IN"/>
        </w:rPr>
        <w:t>профильных смен по безопасности дорожного движения (</w:t>
      </w:r>
      <w:r w:rsidR="00B5797D" w:rsidRPr="00A74457">
        <w:rPr>
          <w:rFonts w:ascii="Times New Roman" w:eastAsia="Times New Roman" w:hAnsi="Times New Roman" w:cs="Times New Roman"/>
          <w:kern w:val="2"/>
          <w:sz w:val="24"/>
          <w:szCs w:val="24"/>
          <w:lang w:eastAsia="zh-CN" w:bidi="hi-IN"/>
        </w:rPr>
        <w:t xml:space="preserve">если в образовательной организации в течение каникул действуют </w:t>
      </w:r>
      <w:r w:rsidR="005B21C0">
        <w:rPr>
          <w:rFonts w:ascii="Times New Roman" w:eastAsia="Times New Roman" w:hAnsi="Times New Roman" w:cs="Times New Roman"/>
          <w:kern w:val="2"/>
          <w:sz w:val="24"/>
          <w:szCs w:val="24"/>
          <w:lang w:eastAsia="zh-CN" w:bidi="hi-IN"/>
        </w:rPr>
        <w:t>лагерные смены)</w:t>
      </w:r>
      <w:r w:rsidR="00B5797D" w:rsidRPr="00A74457">
        <w:rPr>
          <w:rFonts w:ascii="Times New Roman" w:eastAsia="Times New Roman" w:hAnsi="Times New Roman" w:cs="Times New Roman"/>
          <w:kern w:val="2"/>
          <w:sz w:val="24"/>
          <w:szCs w:val="24"/>
          <w:lang w:eastAsia="zh-CN" w:bidi="hi-IN"/>
        </w:rPr>
        <w:t xml:space="preserve">.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Times New Roman" w:hAnsi="Times New Roman" w:cs="Times New Roman"/>
          <w:kern w:val="2"/>
          <w:sz w:val="24"/>
          <w:szCs w:val="24"/>
          <w:lang w:eastAsia="zh-CN" w:bidi="hi-IN"/>
        </w:rPr>
        <w:t xml:space="preserve">Примерный учебный план организации работы с </w:t>
      </w:r>
      <w:r w:rsidR="003C602A">
        <w:rPr>
          <w:rFonts w:ascii="Times New Roman" w:eastAsia="Times New Roman" w:hAnsi="Times New Roman" w:cs="Times New Roman"/>
          <w:kern w:val="2"/>
          <w:sz w:val="24"/>
          <w:szCs w:val="24"/>
          <w:lang w:eastAsia="zh-CN" w:bidi="hi-IN"/>
        </w:rPr>
        <w:t>обучающимися</w:t>
      </w:r>
      <w:r w:rsidRPr="00A74457">
        <w:rPr>
          <w:rFonts w:ascii="Times New Roman" w:eastAsia="Times New Roman" w:hAnsi="Times New Roman" w:cs="Times New Roman"/>
          <w:kern w:val="2"/>
          <w:sz w:val="24"/>
          <w:szCs w:val="24"/>
          <w:lang w:eastAsia="zh-CN" w:bidi="hi-IN"/>
        </w:rPr>
        <w:t xml:space="preserve"> в рамках отрядов ЮИД приложен к раздаточным материалам. </w:t>
      </w:r>
    </w:p>
    <w:p w:rsidR="00B5797D" w:rsidRPr="00A74457" w:rsidRDefault="00B5797D" w:rsidP="005162F9">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5162F9">
        <w:rPr>
          <w:rFonts w:ascii="Times New Roman" w:eastAsia="NSimSun" w:hAnsi="Times New Roman" w:cs="Times New Roman"/>
          <w:bCs/>
          <w:iCs/>
          <w:kern w:val="2"/>
          <w:sz w:val="24"/>
          <w:szCs w:val="24"/>
          <w:lang w:eastAsia="zh-CN" w:bidi="hi-IN"/>
        </w:rPr>
        <w:t>Продолжительность данной части — 10 минут</w:t>
      </w:r>
      <w:r w:rsidR="005162F9">
        <w:rPr>
          <w:rFonts w:ascii="Times New Roman" w:eastAsia="NSimSun" w:hAnsi="Times New Roman" w:cs="Times New Roman"/>
          <w:bCs/>
          <w:iCs/>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b/>
          <w:bCs/>
          <w:kern w:val="2"/>
          <w:sz w:val="24"/>
          <w:szCs w:val="24"/>
          <w:lang w:eastAsia="zh-CN" w:bidi="hi-IN"/>
        </w:rPr>
        <w:t>Подведение итогов</w:t>
      </w:r>
      <w:r w:rsidR="005162F9">
        <w:rPr>
          <w:rFonts w:ascii="Times New Roman" w:eastAsia="NSimSun" w:hAnsi="Times New Roman" w:cs="Times New Roman"/>
          <w:b/>
          <w:bCs/>
          <w:kern w:val="2"/>
          <w:sz w:val="24"/>
          <w:szCs w:val="24"/>
          <w:lang w:eastAsia="zh-CN" w:bidi="hi-IN"/>
        </w:rPr>
        <w:t>.</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bidi="hi-IN"/>
        </w:rPr>
        <w:t xml:space="preserve">Мы рассмотрели основы создания и организации деятельности движения ЮИД </w:t>
      </w:r>
      <w:r w:rsidR="00335238">
        <w:rPr>
          <w:rFonts w:ascii="Times New Roman" w:eastAsia="NSimSun" w:hAnsi="Times New Roman" w:cs="Times New Roman"/>
          <w:kern w:val="2"/>
          <w:sz w:val="24"/>
          <w:szCs w:val="24"/>
          <w:lang w:bidi="hi-IN"/>
        </w:rPr>
        <w:br/>
      </w:r>
      <w:r w:rsidRPr="00A74457">
        <w:rPr>
          <w:rFonts w:ascii="Times New Roman" w:eastAsia="NSimSun" w:hAnsi="Times New Roman" w:cs="Times New Roman"/>
          <w:kern w:val="2"/>
          <w:sz w:val="24"/>
          <w:szCs w:val="24"/>
          <w:lang w:bidi="hi-IN"/>
        </w:rPr>
        <w:t xml:space="preserve">в образовательных заведениях. Решив проблему мотивации педагогов, руководителей отрядов ЮИД и </w:t>
      </w:r>
      <w:r w:rsidR="003C602A">
        <w:rPr>
          <w:rFonts w:ascii="Times New Roman" w:eastAsia="NSimSun" w:hAnsi="Times New Roman" w:cs="Times New Roman"/>
          <w:kern w:val="2"/>
          <w:sz w:val="24"/>
          <w:szCs w:val="24"/>
          <w:lang w:bidi="hi-IN"/>
        </w:rPr>
        <w:t>обучающихся</w:t>
      </w:r>
      <w:r w:rsidRPr="00A74457">
        <w:rPr>
          <w:rFonts w:ascii="Times New Roman" w:eastAsia="NSimSun" w:hAnsi="Times New Roman" w:cs="Times New Roman"/>
          <w:kern w:val="2"/>
          <w:sz w:val="24"/>
          <w:szCs w:val="24"/>
          <w:lang w:bidi="hi-IN"/>
        </w:rPr>
        <w:t xml:space="preserve"> к занятию деятельностью по усвоению навыков безопасного поведения на дороге, мы имеем возможность приблизиться к решению проблемы детского дорожно-транспортного травматизма. Поэтому мы с вами выполняем очень важную миссию.  </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bidi="hi-IN"/>
        </w:rPr>
        <w:t xml:space="preserve">Но важно всегда помнить, что главное в методике обучения </w:t>
      </w:r>
      <w:r w:rsidR="005B21C0">
        <w:rPr>
          <w:rFonts w:ascii="Times New Roman" w:eastAsia="NSimSun" w:hAnsi="Times New Roman" w:cs="Times New Roman"/>
          <w:kern w:val="2"/>
          <w:sz w:val="24"/>
          <w:szCs w:val="24"/>
          <w:lang w:bidi="hi-IN"/>
        </w:rPr>
        <w:t xml:space="preserve">детей </w:t>
      </w:r>
      <w:r w:rsidRPr="00A74457">
        <w:rPr>
          <w:rFonts w:ascii="Times New Roman" w:eastAsia="NSimSun" w:hAnsi="Times New Roman" w:cs="Times New Roman"/>
          <w:kern w:val="2"/>
          <w:sz w:val="24"/>
          <w:szCs w:val="24"/>
          <w:lang w:bidi="hi-IN"/>
        </w:rPr>
        <w:t>основам безопасного участия в дорожном движении — формирование личности безопасного типа поведения.</w:t>
      </w:r>
    </w:p>
    <w:p w:rsidR="00B5797D" w:rsidRPr="00A74457" w:rsidRDefault="00B5797D" w:rsidP="00A74457">
      <w:pPr>
        <w:suppressAutoHyphens/>
        <w:spacing w:after="0" w:line="240" w:lineRule="auto"/>
        <w:ind w:right="-284" w:firstLine="851"/>
        <w:jc w:val="both"/>
        <w:rPr>
          <w:rFonts w:ascii="Times New Roman" w:eastAsia="NSimSun" w:hAnsi="Times New Roman" w:cs="Times New Roman"/>
          <w:kern w:val="2"/>
          <w:sz w:val="24"/>
          <w:szCs w:val="24"/>
          <w:lang w:eastAsia="zh-CN" w:bidi="hi-IN"/>
        </w:rPr>
      </w:pPr>
      <w:r w:rsidRPr="00A74457">
        <w:rPr>
          <w:rFonts w:ascii="Times New Roman" w:eastAsia="NSimSun" w:hAnsi="Times New Roman" w:cs="Times New Roman"/>
          <w:kern w:val="2"/>
          <w:sz w:val="24"/>
          <w:szCs w:val="24"/>
          <w:lang w:eastAsia="zh-CN" w:bidi="hi-IN"/>
        </w:rPr>
        <w:t xml:space="preserve">Спасибо за внимание! </w:t>
      </w:r>
    </w:p>
    <w:p w:rsidR="005162F9" w:rsidRPr="00A74457" w:rsidRDefault="00335238" w:rsidP="00A74457">
      <w:pPr>
        <w:suppressAutoHyphens/>
        <w:spacing w:after="0" w:line="240" w:lineRule="auto"/>
        <w:ind w:right="-284" w:firstLine="851"/>
        <w:jc w:val="both"/>
        <w:rPr>
          <w:rFonts w:ascii="Times New Roman" w:hAnsi="Times New Roman" w:cs="Times New Roman"/>
          <w:sz w:val="24"/>
          <w:szCs w:val="24"/>
        </w:rPr>
      </w:pPr>
      <w:r w:rsidRPr="005B21C0">
        <w:rPr>
          <w:rFonts w:ascii="Times New Roman" w:eastAsia="NSimSun" w:hAnsi="Times New Roman" w:cs="Times New Roman"/>
          <w:color w:val="000000" w:themeColor="text1"/>
          <w:kern w:val="2"/>
          <w:sz w:val="24"/>
          <w:szCs w:val="24"/>
          <w:lang w:eastAsia="zh-CN" w:bidi="hi-IN"/>
        </w:rPr>
        <w:t xml:space="preserve">В завершении </w:t>
      </w:r>
      <w:r w:rsidR="00B5797D" w:rsidRPr="005B21C0">
        <w:rPr>
          <w:rFonts w:ascii="Times New Roman" w:eastAsia="NSimSun" w:hAnsi="Times New Roman" w:cs="Times New Roman"/>
          <w:color w:val="000000" w:themeColor="text1"/>
          <w:kern w:val="2"/>
          <w:sz w:val="24"/>
          <w:szCs w:val="24"/>
          <w:lang w:eastAsia="zh-CN" w:bidi="hi-IN"/>
        </w:rPr>
        <w:t xml:space="preserve">лекции </w:t>
      </w:r>
      <w:r w:rsidR="00B5797D" w:rsidRPr="00A74457">
        <w:rPr>
          <w:rFonts w:ascii="Times New Roman" w:eastAsia="NSimSun" w:hAnsi="Times New Roman" w:cs="Times New Roman"/>
          <w:kern w:val="2"/>
          <w:sz w:val="24"/>
          <w:szCs w:val="24"/>
          <w:lang w:eastAsia="zh-CN" w:bidi="hi-IN"/>
        </w:rPr>
        <w:t>все участники получают раздаточную продукцию.</w:t>
      </w:r>
    </w:p>
    <w:sectPr w:rsidR="005162F9" w:rsidRPr="00A74457" w:rsidSect="00DA43CB">
      <w:headerReference w:type="default" r:id="rId8"/>
      <w:footerReference w:type="default" r:id="rId9"/>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1B3" w:rsidRDefault="004901B3" w:rsidP="00D91250">
      <w:pPr>
        <w:spacing w:after="0" w:line="240" w:lineRule="auto"/>
      </w:pPr>
      <w:r>
        <w:separator/>
      </w:r>
    </w:p>
  </w:endnote>
  <w:endnote w:type="continuationSeparator" w:id="0">
    <w:p w:rsidR="004901B3" w:rsidRDefault="004901B3" w:rsidP="00D91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variable"/>
  </w:font>
  <w:font w:name="NSimSun">
    <w:panose1 w:val="02010609030101010101"/>
    <w:charset w:val="86"/>
    <w:family w:val="modern"/>
    <w:pitch w:val="fixed"/>
    <w:sig w:usb0="0000028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50" w:rsidRDefault="00D91250">
    <w:pPr>
      <w:pStyle w:val="a7"/>
      <w:jc w:val="center"/>
    </w:pPr>
  </w:p>
  <w:p w:rsidR="00D91250" w:rsidRDefault="00D9125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1B3" w:rsidRDefault="004901B3" w:rsidP="00D91250">
      <w:pPr>
        <w:spacing w:after="0" w:line="240" w:lineRule="auto"/>
      </w:pPr>
      <w:r>
        <w:separator/>
      </w:r>
    </w:p>
  </w:footnote>
  <w:footnote w:type="continuationSeparator" w:id="0">
    <w:p w:rsidR="004901B3" w:rsidRDefault="004901B3" w:rsidP="00D91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712319"/>
      <w:docPartObj>
        <w:docPartGallery w:val="Page Numbers (Top of Page)"/>
        <w:docPartUnique/>
      </w:docPartObj>
    </w:sdtPr>
    <w:sdtEndPr/>
    <w:sdtContent>
      <w:p w:rsidR="00D91250" w:rsidRDefault="00D91250">
        <w:pPr>
          <w:pStyle w:val="a5"/>
          <w:jc w:val="center"/>
        </w:pPr>
        <w:r>
          <w:fldChar w:fldCharType="begin"/>
        </w:r>
        <w:r>
          <w:instrText>PAGE   \* MERGEFORMAT</w:instrText>
        </w:r>
        <w:r>
          <w:fldChar w:fldCharType="separate"/>
        </w:r>
        <w:r w:rsidR="004360B2">
          <w:rPr>
            <w:noProof/>
          </w:rPr>
          <w:t>14</w:t>
        </w:r>
        <w:r>
          <w:fldChar w:fldCharType="end"/>
        </w:r>
      </w:p>
    </w:sdtContent>
  </w:sdt>
  <w:p w:rsidR="00D91250" w:rsidRDefault="00D91250">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color w:val="000000"/>
        <w:sz w:val="24"/>
        <w:szCs w:val="24"/>
        <w:highlight w:val="white"/>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 w:val="24"/>
        <w:szCs w:val="24"/>
        <w:highlight w:val="white"/>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 w:val="24"/>
        <w:szCs w:val="24"/>
        <w:highlight w:val="white"/>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1069" w:hanging="360"/>
      </w:pPr>
      <w:rPr>
        <w:rFonts w:ascii="Times New Roman" w:eastAsia="NSimSun" w:hAnsi="Times New Roman" w:cs="Times New Roman"/>
        <w:kern w:val="2"/>
        <w:sz w:val="24"/>
        <w:szCs w:val="24"/>
        <w:lang w:val="ru-RU" w:eastAsia="zh-CN" w:bidi="hi-IN"/>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color w:val="000000"/>
        <w:kern w:val="2"/>
        <w:sz w:val="24"/>
        <w:szCs w:val="24"/>
        <w:highlight w:val="white"/>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kern w:val="2"/>
        <w:sz w:val="24"/>
        <w:szCs w:val="24"/>
        <w:highlight w:val="white"/>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kern w:val="2"/>
        <w:sz w:val="24"/>
        <w:szCs w:val="24"/>
        <w:highlight w:val="white"/>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kern w:val="2"/>
        <w:sz w:val="24"/>
        <w:szCs w:val="24"/>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kern w:val="2"/>
        <w:sz w:val="24"/>
        <w:szCs w:val="24"/>
        <w:highlight w:val="white"/>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highlight w:val="white"/>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highlight w:val="white"/>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sz w:val="24"/>
        <w:szCs w:val="24"/>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kern w:val="2"/>
        <w:sz w:val="24"/>
        <w:szCs w:val="24"/>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kern w:val="2"/>
        <w:sz w:val="24"/>
        <w:szCs w:val="24"/>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kern w:val="2"/>
        <w:sz w:val="24"/>
        <w:szCs w:val="24"/>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kern w:val="2"/>
        <w:sz w:val="24"/>
        <w:szCs w:val="24"/>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C"/>
    <w:multiLevelType w:val="multilevel"/>
    <w:tmpl w:val="0000000C"/>
    <w:name w:val="WW8Num12"/>
    <w:lvl w:ilvl="0">
      <w:start w:val="1"/>
      <w:numFmt w:val="bullet"/>
      <w:lvlText w:val=""/>
      <w:lvlJc w:val="left"/>
      <w:pPr>
        <w:tabs>
          <w:tab w:val="num" w:pos="890"/>
        </w:tabs>
        <w:ind w:left="890" w:hanging="360"/>
      </w:pPr>
      <w:rPr>
        <w:rFonts w:ascii="Symbol" w:hAnsi="Symbol" w:cs="OpenSymbol"/>
        <w:color w:val="000000"/>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OpenSymbol"/>
        <w:color w:val="000000"/>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OpenSymbol"/>
        <w:color w:val="000000"/>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1" w15:restartNumberingAfterBreak="0">
    <w:nsid w:val="0000000D"/>
    <w:multiLevelType w:val="multilevel"/>
    <w:tmpl w:val="0000000D"/>
    <w:name w:val="WW8Num13"/>
    <w:lvl w:ilvl="0">
      <w:start w:val="1"/>
      <w:numFmt w:val="bullet"/>
      <w:lvlText w:val=""/>
      <w:lvlJc w:val="left"/>
      <w:pPr>
        <w:tabs>
          <w:tab w:val="num" w:pos="890"/>
        </w:tabs>
        <w:ind w:left="890" w:hanging="360"/>
      </w:pPr>
      <w:rPr>
        <w:rFonts w:ascii="Symbol" w:hAnsi="Symbol" w:cs="OpenSymbol"/>
      </w:rPr>
    </w:lvl>
    <w:lvl w:ilvl="1">
      <w:start w:val="1"/>
      <w:numFmt w:val="bullet"/>
      <w:lvlText w:val="◦"/>
      <w:lvlJc w:val="left"/>
      <w:pPr>
        <w:tabs>
          <w:tab w:val="num" w:pos="1250"/>
        </w:tabs>
        <w:ind w:left="1250" w:hanging="360"/>
      </w:pPr>
      <w:rPr>
        <w:rFonts w:ascii="OpenSymbol" w:hAnsi="OpenSymbol" w:cs="OpenSymbol"/>
      </w:rPr>
    </w:lvl>
    <w:lvl w:ilvl="2">
      <w:start w:val="1"/>
      <w:numFmt w:val="bullet"/>
      <w:lvlText w:val="▪"/>
      <w:lvlJc w:val="left"/>
      <w:pPr>
        <w:tabs>
          <w:tab w:val="num" w:pos="1610"/>
        </w:tabs>
        <w:ind w:left="1610" w:hanging="360"/>
      </w:pPr>
      <w:rPr>
        <w:rFonts w:ascii="OpenSymbol" w:hAnsi="OpenSymbol" w:cs="OpenSymbol"/>
      </w:rPr>
    </w:lvl>
    <w:lvl w:ilvl="3">
      <w:start w:val="1"/>
      <w:numFmt w:val="bullet"/>
      <w:lvlText w:val=""/>
      <w:lvlJc w:val="left"/>
      <w:pPr>
        <w:tabs>
          <w:tab w:val="num" w:pos="1970"/>
        </w:tabs>
        <w:ind w:left="1970" w:hanging="360"/>
      </w:pPr>
      <w:rPr>
        <w:rFonts w:ascii="Symbol" w:hAnsi="Symbol" w:cs="OpenSymbol"/>
      </w:rPr>
    </w:lvl>
    <w:lvl w:ilvl="4">
      <w:start w:val="1"/>
      <w:numFmt w:val="bullet"/>
      <w:lvlText w:val="◦"/>
      <w:lvlJc w:val="left"/>
      <w:pPr>
        <w:tabs>
          <w:tab w:val="num" w:pos="2330"/>
        </w:tabs>
        <w:ind w:left="2330" w:hanging="360"/>
      </w:pPr>
      <w:rPr>
        <w:rFonts w:ascii="OpenSymbol" w:hAnsi="OpenSymbol" w:cs="OpenSymbol"/>
      </w:rPr>
    </w:lvl>
    <w:lvl w:ilvl="5">
      <w:start w:val="1"/>
      <w:numFmt w:val="bullet"/>
      <w:lvlText w:val="▪"/>
      <w:lvlJc w:val="left"/>
      <w:pPr>
        <w:tabs>
          <w:tab w:val="num" w:pos="2690"/>
        </w:tabs>
        <w:ind w:left="2690" w:hanging="360"/>
      </w:pPr>
      <w:rPr>
        <w:rFonts w:ascii="OpenSymbol" w:hAnsi="OpenSymbol" w:cs="OpenSymbol"/>
      </w:rPr>
    </w:lvl>
    <w:lvl w:ilvl="6">
      <w:start w:val="1"/>
      <w:numFmt w:val="bullet"/>
      <w:lvlText w:val=""/>
      <w:lvlJc w:val="left"/>
      <w:pPr>
        <w:tabs>
          <w:tab w:val="num" w:pos="3050"/>
        </w:tabs>
        <w:ind w:left="3050" w:hanging="360"/>
      </w:pPr>
      <w:rPr>
        <w:rFonts w:ascii="Symbol" w:hAnsi="Symbol" w:cs="OpenSymbol"/>
      </w:rPr>
    </w:lvl>
    <w:lvl w:ilvl="7">
      <w:start w:val="1"/>
      <w:numFmt w:val="bullet"/>
      <w:lvlText w:val="◦"/>
      <w:lvlJc w:val="left"/>
      <w:pPr>
        <w:tabs>
          <w:tab w:val="num" w:pos="3410"/>
        </w:tabs>
        <w:ind w:left="3410" w:hanging="360"/>
      </w:pPr>
      <w:rPr>
        <w:rFonts w:ascii="OpenSymbol" w:hAnsi="OpenSymbol" w:cs="OpenSymbol"/>
      </w:rPr>
    </w:lvl>
    <w:lvl w:ilvl="8">
      <w:start w:val="1"/>
      <w:numFmt w:val="bullet"/>
      <w:lvlText w:val="▪"/>
      <w:lvlJc w:val="left"/>
      <w:pPr>
        <w:tabs>
          <w:tab w:val="num" w:pos="3770"/>
        </w:tabs>
        <w:ind w:left="3770" w:hanging="360"/>
      </w:pPr>
      <w:rPr>
        <w:rFonts w:ascii="OpenSymbol" w:hAnsi="OpenSymbol" w:cs="OpenSymbol"/>
      </w:rPr>
    </w:lvl>
  </w:abstractNum>
  <w:abstractNum w:abstractNumId="12" w15:restartNumberingAfterBreak="0">
    <w:nsid w:val="1478047B"/>
    <w:multiLevelType w:val="hybridMultilevel"/>
    <w:tmpl w:val="0F78F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041B4F"/>
    <w:multiLevelType w:val="hybridMultilevel"/>
    <w:tmpl w:val="CAEEAF04"/>
    <w:lvl w:ilvl="0" w:tplc="C43018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1C314A8F"/>
    <w:multiLevelType w:val="hybridMultilevel"/>
    <w:tmpl w:val="28162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97D"/>
    <w:rsid w:val="00011793"/>
    <w:rsid w:val="00013737"/>
    <w:rsid w:val="000322C0"/>
    <w:rsid w:val="00043F40"/>
    <w:rsid w:val="0009244E"/>
    <w:rsid w:val="000A00C0"/>
    <w:rsid w:val="000A514F"/>
    <w:rsid w:val="000E22C6"/>
    <w:rsid w:val="00125990"/>
    <w:rsid w:val="001275CA"/>
    <w:rsid w:val="001919DD"/>
    <w:rsid w:val="001923D8"/>
    <w:rsid w:val="001E6597"/>
    <w:rsid w:val="00207641"/>
    <w:rsid w:val="00221860"/>
    <w:rsid w:val="00222A78"/>
    <w:rsid w:val="00225255"/>
    <w:rsid w:val="00231D90"/>
    <w:rsid w:val="002502E5"/>
    <w:rsid w:val="00260CA4"/>
    <w:rsid w:val="00302F48"/>
    <w:rsid w:val="00320894"/>
    <w:rsid w:val="00335238"/>
    <w:rsid w:val="00343DA9"/>
    <w:rsid w:val="0034559E"/>
    <w:rsid w:val="003807E1"/>
    <w:rsid w:val="00387E4C"/>
    <w:rsid w:val="00395896"/>
    <w:rsid w:val="003C3AF8"/>
    <w:rsid w:val="003C602A"/>
    <w:rsid w:val="003E0BC4"/>
    <w:rsid w:val="00412A33"/>
    <w:rsid w:val="00412AFB"/>
    <w:rsid w:val="00414B7B"/>
    <w:rsid w:val="00424CCE"/>
    <w:rsid w:val="004360B2"/>
    <w:rsid w:val="00470367"/>
    <w:rsid w:val="004861E1"/>
    <w:rsid w:val="004901B3"/>
    <w:rsid w:val="004914D0"/>
    <w:rsid w:val="004B2EBB"/>
    <w:rsid w:val="004C0C68"/>
    <w:rsid w:val="004F4439"/>
    <w:rsid w:val="005162F9"/>
    <w:rsid w:val="00543879"/>
    <w:rsid w:val="005569B4"/>
    <w:rsid w:val="0058140E"/>
    <w:rsid w:val="00587156"/>
    <w:rsid w:val="005A2040"/>
    <w:rsid w:val="005B21C0"/>
    <w:rsid w:val="00692FE8"/>
    <w:rsid w:val="006C2271"/>
    <w:rsid w:val="006D7993"/>
    <w:rsid w:val="00744274"/>
    <w:rsid w:val="00776CD8"/>
    <w:rsid w:val="007C5F6C"/>
    <w:rsid w:val="007E4ACC"/>
    <w:rsid w:val="007E72A5"/>
    <w:rsid w:val="00806970"/>
    <w:rsid w:val="008554D8"/>
    <w:rsid w:val="008A398F"/>
    <w:rsid w:val="008E7AAD"/>
    <w:rsid w:val="00921017"/>
    <w:rsid w:val="00923465"/>
    <w:rsid w:val="0098414C"/>
    <w:rsid w:val="009925F3"/>
    <w:rsid w:val="009A6B49"/>
    <w:rsid w:val="009B5466"/>
    <w:rsid w:val="009C4261"/>
    <w:rsid w:val="00A74457"/>
    <w:rsid w:val="00A75AE4"/>
    <w:rsid w:val="00AA5E62"/>
    <w:rsid w:val="00AB793F"/>
    <w:rsid w:val="00AC2D05"/>
    <w:rsid w:val="00AD56FB"/>
    <w:rsid w:val="00B30200"/>
    <w:rsid w:val="00B30991"/>
    <w:rsid w:val="00B5797D"/>
    <w:rsid w:val="00B678C9"/>
    <w:rsid w:val="00BC1AE5"/>
    <w:rsid w:val="00C156CC"/>
    <w:rsid w:val="00C875A3"/>
    <w:rsid w:val="00CA7184"/>
    <w:rsid w:val="00D22912"/>
    <w:rsid w:val="00D74F89"/>
    <w:rsid w:val="00D91250"/>
    <w:rsid w:val="00DA43CB"/>
    <w:rsid w:val="00DB5808"/>
    <w:rsid w:val="00DD1C33"/>
    <w:rsid w:val="00E079B5"/>
    <w:rsid w:val="00E12928"/>
    <w:rsid w:val="00E30BC1"/>
    <w:rsid w:val="00E36649"/>
    <w:rsid w:val="00E47644"/>
    <w:rsid w:val="00E70374"/>
    <w:rsid w:val="00E74F14"/>
    <w:rsid w:val="00E77327"/>
    <w:rsid w:val="00EC5FE9"/>
    <w:rsid w:val="00EF7CD1"/>
    <w:rsid w:val="00F152A5"/>
    <w:rsid w:val="00F41093"/>
    <w:rsid w:val="00FD0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070E"/>
  <w15:chartTrackingRefBased/>
  <w15:docId w15:val="{D3B54B59-1F85-44BF-81C4-06D87DAC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97D"/>
    <w:rPr>
      <w:rFonts w:ascii="Calibri" w:eastAsia="Calibri" w:hAnsi="Calibri" w:cs="Calibri"/>
      <w:lang w:eastAsia="ru-RU"/>
    </w:rPr>
  </w:style>
  <w:style w:type="paragraph" w:styleId="1">
    <w:name w:val="heading 1"/>
    <w:basedOn w:val="a"/>
    <w:next w:val="a"/>
    <w:link w:val="10"/>
    <w:rsid w:val="00B5797D"/>
    <w:pPr>
      <w:keepNext/>
      <w:keepLines/>
      <w:spacing w:before="480" w:after="120"/>
      <w:outlineLvl w:val="0"/>
    </w:pPr>
    <w:rPr>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797D"/>
    <w:rPr>
      <w:rFonts w:ascii="Calibri" w:eastAsia="Calibri" w:hAnsi="Calibri" w:cs="Calibri"/>
      <w:b/>
      <w:sz w:val="48"/>
      <w:szCs w:val="48"/>
      <w:lang w:eastAsia="ru-RU"/>
    </w:rPr>
  </w:style>
  <w:style w:type="paragraph" w:styleId="a3">
    <w:name w:val="List Paragraph"/>
    <w:aliases w:val="Варианты ответов,Абзац списка2,Список нумерованный цифры,Bullet List,FooterText,numbered,Table-Normal,RSHB_Table-Normal,Paragraphe de liste1,lp1,ПАРАГРАФ,SL_Абзац списка,Нумерованый список,СпБезКС,Use Case List Paragraph,1,UL,Абзац,Булет 1"/>
    <w:basedOn w:val="a"/>
    <w:link w:val="a4"/>
    <w:uiPriority w:val="34"/>
    <w:qFormat/>
    <w:rsid w:val="00B5797D"/>
    <w:pPr>
      <w:ind w:left="720"/>
      <w:contextualSpacing/>
    </w:pPr>
  </w:style>
  <w:style w:type="character" w:customStyle="1" w:styleId="a4">
    <w:name w:val="Абзац списка Знак"/>
    <w:aliases w:val="Варианты ответов Знак,Абзац списка2 Знак,Список нумерованный цифры Знак,Bullet List Знак,FooterText Знак,numbered Знак,Table-Normal Знак,RSHB_Table-Normal Знак,Paragraphe de liste1 Знак,lp1 Знак,ПАРАГРАФ Знак,SL_Абзац списка Знак"/>
    <w:link w:val="a3"/>
    <w:uiPriority w:val="34"/>
    <w:qFormat/>
    <w:rsid w:val="00B5797D"/>
    <w:rPr>
      <w:rFonts w:ascii="Calibri" w:eastAsia="Calibri" w:hAnsi="Calibri" w:cs="Calibri"/>
      <w:lang w:eastAsia="ru-RU"/>
    </w:rPr>
  </w:style>
  <w:style w:type="paragraph" w:styleId="a5">
    <w:name w:val="header"/>
    <w:basedOn w:val="a"/>
    <w:link w:val="a6"/>
    <w:uiPriority w:val="99"/>
    <w:unhideWhenUsed/>
    <w:rsid w:val="00D9125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1250"/>
    <w:rPr>
      <w:rFonts w:ascii="Calibri" w:eastAsia="Calibri" w:hAnsi="Calibri" w:cs="Calibri"/>
      <w:lang w:eastAsia="ru-RU"/>
    </w:rPr>
  </w:style>
  <w:style w:type="paragraph" w:styleId="a7">
    <w:name w:val="footer"/>
    <w:basedOn w:val="a"/>
    <w:link w:val="a8"/>
    <w:uiPriority w:val="99"/>
    <w:unhideWhenUsed/>
    <w:rsid w:val="00D9125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91250"/>
    <w:rPr>
      <w:rFonts w:ascii="Calibri" w:eastAsia="Calibri"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98D59-6F19-404C-9F2C-BC7385F1E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6698</Words>
  <Characters>38184</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24</cp:revision>
  <dcterms:created xsi:type="dcterms:W3CDTF">2020-08-16T11:32:00Z</dcterms:created>
  <dcterms:modified xsi:type="dcterms:W3CDTF">2020-08-17T13:46:00Z</dcterms:modified>
</cp:coreProperties>
</file>