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020" w:rsidRPr="003E0CFD" w:rsidRDefault="00613020" w:rsidP="003E0CFD">
      <w:pPr>
        <w:suppressAutoHyphens/>
        <w:spacing w:after="0" w:line="240" w:lineRule="auto"/>
        <w:ind w:right="-1"/>
        <w:jc w:val="right"/>
        <w:rPr>
          <w:rFonts w:ascii="Times New Roman" w:eastAsia="NSimSun" w:hAnsi="Times New Roman" w:cs="Times New Roman"/>
          <w:bCs/>
          <w:kern w:val="2"/>
          <w:sz w:val="24"/>
          <w:szCs w:val="24"/>
          <w:lang w:eastAsia="zh-CN" w:bidi="hi-IN"/>
        </w:rPr>
      </w:pPr>
      <w:r w:rsidRPr="003E0CFD">
        <w:rPr>
          <w:rFonts w:ascii="Times New Roman" w:eastAsia="NSimSun" w:hAnsi="Times New Roman" w:cs="Times New Roman"/>
          <w:bCs/>
          <w:kern w:val="2"/>
          <w:sz w:val="24"/>
          <w:szCs w:val="24"/>
          <w:lang w:eastAsia="zh-CN" w:bidi="hi-IN"/>
        </w:rPr>
        <w:t>Приложение</w:t>
      </w:r>
      <w:r w:rsidR="00BF5E7D">
        <w:rPr>
          <w:rFonts w:ascii="Times New Roman" w:eastAsia="NSimSun" w:hAnsi="Times New Roman" w:cs="Times New Roman"/>
          <w:bCs/>
          <w:kern w:val="2"/>
          <w:sz w:val="24"/>
          <w:szCs w:val="24"/>
          <w:lang w:eastAsia="zh-CN" w:bidi="hi-IN"/>
        </w:rPr>
        <w:t xml:space="preserve"> 3</w:t>
      </w:r>
      <w:bookmarkStart w:id="0" w:name="_GoBack"/>
      <w:bookmarkEnd w:id="0"/>
      <w:r w:rsidRPr="003E0CFD">
        <w:rPr>
          <w:rFonts w:ascii="Times New Roman" w:eastAsia="NSimSun" w:hAnsi="Times New Roman" w:cs="Times New Roman"/>
          <w:bCs/>
          <w:kern w:val="2"/>
          <w:sz w:val="24"/>
          <w:szCs w:val="24"/>
          <w:lang w:eastAsia="zh-CN" w:bidi="hi-IN"/>
        </w:rPr>
        <w:t xml:space="preserve"> </w:t>
      </w:r>
    </w:p>
    <w:p w:rsidR="00613020" w:rsidRPr="003E0CFD" w:rsidRDefault="00613020" w:rsidP="003E0CFD">
      <w:pPr>
        <w:suppressAutoHyphens/>
        <w:spacing w:after="0" w:line="240" w:lineRule="auto"/>
        <w:rPr>
          <w:rFonts w:ascii="Times New Roman" w:eastAsia="NSimSun" w:hAnsi="Times New Roman" w:cs="Times New Roman"/>
          <w:b/>
          <w:bCs/>
          <w:color w:val="000000" w:themeColor="text1"/>
          <w:kern w:val="2"/>
          <w:sz w:val="24"/>
          <w:szCs w:val="24"/>
          <w:lang w:eastAsia="zh-CN" w:bidi="hi-IN"/>
        </w:rPr>
      </w:pPr>
    </w:p>
    <w:p w:rsidR="00E939CB" w:rsidRPr="003E0CFD" w:rsidRDefault="00E37F94" w:rsidP="003E0CFD">
      <w:pPr>
        <w:suppressAutoHyphens/>
        <w:spacing w:after="0" w:line="240" w:lineRule="auto"/>
        <w:ind w:firstLine="851"/>
        <w:jc w:val="center"/>
        <w:rPr>
          <w:rFonts w:ascii="Times New Roman" w:eastAsia="NSimSun" w:hAnsi="Times New Roman" w:cs="Times New Roman"/>
          <w:b/>
          <w:bCs/>
          <w:color w:val="000000" w:themeColor="text1"/>
          <w:kern w:val="2"/>
          <w:sz w:val="24"/>
          <w:szCs w:val="24"/>
          <w:lang w:eastAsia="zh-CN" w:bidi="hi-IN"/>
        </w:rPr>
      </w:pPr>
      <w:r w:rsidRPr="003E0CFD">
        <w:rPr>
          <w:rFonts w:ascii="Times New Roman" w:eastAsia="NSimSun" w:hAnsi="Times New Roman" w:cs="Times New Roman"/>
          <w:b/>
          <w:bCs/>
          <w:color w:val="000000" w:themeColor="text1"/>
          <w:kern w:val="2"/>
          <w:sz w:val="24"/>
          <w:szCs w:val="24"/>
          <w:lang w:eastAsia="zh-CN" w:bidi="hi-IN"/>
        </w:rPr>
        <w:t xml:space="preserve">Сценарий </w:t>
      </w:r>
      <w:r w:rsidRPr="003E0CFD">
        <w:rPr>
          <w:rFonts w:ascii="Times New Roman" w:eastAsia="NSimSun" w:hAnsi="Times New Roman" w:cs="Times New Roman"/>
          <w:b/>
          <w:bCs/>
          <w:color w:val="000000" w:themeColor="text1"/>
          <w:kern w:val="2"/>
          <w:sz w:val="24"/>
          <w:szCs w:val="24"/>
          <w:lang w:eastAsia="zh-CN" w:bidi="hi-IN"/>
        </w:rPr>
        <w:br/>
        <w:t>проведения семинара</w:t>
      </w:r>
      <w:r w:rsidRPr="003E0CFD">
        <w:rPr>
          <w:rFonts w:ascii="Times New Roman" w:eastAsia="NSimSun" w:hAnsi="Times New Roman" w:cs="Times New Roman"/>
          <w:color w:val="000000" w:themeColor="text1"/>
          <w:kern w:val="2"/>
          <w:sz w:val="24"/>
          <w:szCs w:val="24"/>
          <w:lang w:eastAsia="zh-CN" w:bidi="hi-IN"/>
        </w:rPr>
        <w:t xml:space="preserve"> </w:t>
      </w:r>
      <w:r w:rsidRPr="003E0CFD">
        <w:rPr>
          <w:rFonts w:ascii="Times New Roman" w:eastAsia="NSimSun" w:hAnsi="Times New Roman" w:cs="Times New Roman"/>
          <w:b/>
          <w:bCs/>
          <w:color w:val="000000" w:themeColor="text1"/>
          <w:kern w:val="2"/>
          <w:sz w:val="24"/>
          <w:szCs w:val="24"/>
          <w:lang w:eastAsia="zh-CN" w:bidi="hi-IN"/>
        </w:rPr>
        <w:t>с педагогическими работниками, руководителями отрядов ЮИД и сотрудниками Госавтоинспекции по вопросам использования методических материалов</w:t>
      </w:r>
      <w:r w:rsidR="00E939CB" w:rsidRPr="003E0CFD">
        <w:rPr>
          <w:rFonts w:ascii="Times New Roman" w:eastAsia="NSimSun" w:hAnsi="Times New Roman" w:cs="Times New Roman"/>
          <w:b/>
          <w:bCs/>
          <w:color w:val="000000" w:themeColor="text1"/>
          <w:kern w:val="2"/>
          <w:sz w:val="24"/>
          <w:szCs w:val="24"/>
          <w:lang w:eastAsia="zh-CN" w:bidi="hi-IN"/>
        </w:rPr>
        <w:t>,</w:t>
      </w:r>
      <w:r w:rsidRPr="003E0CFD">
        <w:rPr>
          <w:rFonts w:ascii="Times New Roman" w:eastAsia="NSimSun" w:hAnsi="Times New Roman" w:cs="Times New Roman"/>
          <w:b/>
          <w:bCs/>
          <w:color w:val="000000" w:themeColor="text1"/>
          <w:kern w:val="2"/>
          <w:sz w:val="24"/>
          <w:szCs w:val="24"/>
          <w:lang w:eastAsia="zh-CN" w:bidi="hi-IN"/>
        </w:rPr>
        <w:t xml:space="preserve"> </w:t>
      </w:r>
      <w:r w:rsidR="00E939CB" w:rsidRPr="003E0CFD">
        <w:rPr>
          <w:rFonts w:ascii="Times New Roman" w:eastAsia="NSimSun" w:hAnsi="Times New Roman" w:cs="Times New Roman"/>
          <w:b/>
          <w:bCs/>
          <w:color w:val="000000" w:themeColor="text1"/>
          <w:kern w:val="2"/>
          <w:sz w:val="24"/>
          <w:szCs w:val="24"/>
          <w:lang w:eastAsia="zh-CN" w:bidi="hi-IN"/>
        </w:rPr>
        <w:t xml:space="preserve">разработанных во исполнение государственного контракта от 28.06.2019 </w:t>
      </w:r>
      <w:r w:rsidR="003E0CFD">
        <w:rPr>
          <w:rFonts w:ascii="Times New Roman" w:eastAsia="NSimSun" w:hAnsi="Times New Roman" w:cs="Times New Roman"/>
          <w:b/>
          <w:bCs/>
          <w:color w:val="000000" w:themeColor="text1"/>
          <w:kern w:val="2"/>
          <w:sz w:val="24"/>
          <w:szCs w:val="24"/>
          <w:lang w:eastAsia="zh-CN" w:bidi="hi-IN"/>
        </w:rPr>
        <w:br/>
      </w:r>
      <w:r w:rsidR="00E939CB" w:rsidRPr="003E0CFD">
        <w:rPr>
          <w:rFonts w:ascii="Times New Roman" w:eastAsia="NSimSun" w:hAnsi="Times New Roman" w:cs="Times New Roman"/>
          <w:b/>
          <w:bCs/>
          <w:color w:val="000000" w:themeColor="text1"/>
          <w:kern w:val="2"/>
          <w:sz w:val="24"/>
          <w:szCs w:val="24"/>
          <w:lang w:eastAsia="zh-CN" w:bidi="hi-IN"/>
        </w:rPr>
        <w:t>№ 0348100077719000023 на оказание услуг по мероприятию «Организована работа по привитию детям навыков безопасного участия в дорожном движении и вовлечению их в деятельность ЮИД», и организации работы отрядов ЮИД.</w:t>
      </w:r>
    </w:p>
    <w:p w:rsidR="00E37F94" w:rsidRPr="003E0CFD" w:rsidRDefault="00E37F94" w:rsidP="003E0CFD">
      <w:pPr>
        <w:suppressAutoHyphens/>
        <w:spacing w:after="0" w:line="240" w:lineRule="auto"/>
        <w:ind w:firstLine="851"/>
        <w:jc w:val="center"/>
        <w:rPr>
          <w:rFonts w:ascii="Times New Roman" w:eastAsia="NSimSun" w:hAnsi="Times New Roman" w:cs="Times New Roman"/>
          <w:b/>
          <w:bCs/>
          <w:color w:val="000000" w:themeColor="text1"/>
          <w:kern w:val="2"/>
          <w:sz w:val="24"/>
          <w:szCs w:val="24"/>
          <w:lang w:eastAsia="zh-CN" w:bidi="hi-IN"/>
        </w:rPr>
      </w:pPr>
    </w:p>
    <w:p w:rsidR="00237EF7" w:rsidRPr="003E0CFD"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b/>
          <w:bCs/>
          <w:color w:val="000000" w:themeColor="text1"/>
          <w:kern w:val="2"/>
          <w:sz w:val="24"/>
          <w:szCs w:val="24"/>
          <w:lang w:eastAsia="zh-CN" w:bidi="hi-IN"/>
        </w:rPr>
        <w:t>1. Цель мероприятия:</w:t>
      </w:r>
    </w:p>
    <w:p w:rsidR="007666CF" w:rsidRPr="00BB0660"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BB0660">
        <w:rPr>
          <w:rFonts w:ascii="Times New Roman" w:eastAsia="NSimSun" w:hAnsi="Times New Roman" w:cs="Times New Roman"/>
          <w:color w:val="000000" w:themeColor="text1"/>
          <w:kern w:val="2"/>
          <w:sz w:val="24"/>
          <w:szCs w:val="24"/>
          <w:lang w:eastAsia="zh-CN" w:bidi="hi-IN"/>
        </w:rPr>
        <w:t>обеспечение информированности педагогических работников, руководителей отрядов ЮИД и сотрудников Госавтоинспекции по вопросу использовании в образовательной деятел</w:t>
      </w:r>
      <w:r w:rsidR="003E0CFD" w:rsidRPr="00BB0660">
        <w:rPr>
          <w:rFonts w:ascii="Times New Roman" w:eastAsia="NSimSun" w:hAnsi="Times New Roman" w:cs="Times New Roman"/>
          <w:color w:val="000000" w:themeColor="text1"/>
          <w:kern w:val="2"/>
          <w:sz w:val="24"/>
          <w:szCs w:val="24"/>
          <w:lang w:eastAsia="zh-CN" w:bidi="hi-IN"/>
        </w:rPr>
        <w:t>ьности методических материалов для работы</w:t>
      </w:r>
      <w:r w:rsidRPr="00BB0660">
        <w:rPr>
          <w:rFonts w:ascii="Times New Roman" w:eastAsia="NSimSun" w:hAnsi="Times New Roman" w:cs="Times New Roman"/>
          <w:color w:val="000000" w:themeColor="text1"/>
          <w:kern w:val="2"/>
          <w:sz w:val="24"/>
          <w:szCs w:val="24"/>
          <w:lang w:eastAsia="zh-CN" w:bidi="hi-IN"/>
        </w:rPr>
        <w:t xml:space="preserve"> с участниками отрядов ЮИД и </w:t>
      </w:r>
      <w:r w:rsidR="002336CD">
        <w:rPr>
          <w:rFonts w:ascii="Times New Roman" w:eastAsia="NSimSun" w:hAnsi="Times New Roman" w:cs="Times New Roman"/>
          <w:color w:val="000000" w:themeColor="text1"/>
          <w:kern w:val="2"/>
          <w:sz w:val="24"/>
          <w:szCs w:val="24"/>
          <w:lang w:eastAsia="zh-CN" w:bidi="hi-IN"/>
        </w:rPr>
        <w:t>обучающимися</w:t>
      </w:r>
      <w:r w:rsidRPr="00BB0660">
        <w:rPr>
          <w:rFonts w:ascii="Times New Roman" w:eastAsia="NSimSun" w:hAnsi="Times New Roman" w:cs="Times New Roman"/>
          <w:color w:val="000000" w:themeColor="text1"/>
          <w:kern w:val="2"/>
          <w:sz w:val="24"/>
          <w:szCs w:val="24"/>
          <w:lang w:eastAsia="zh-CN" w:bidi="hi-IN"/>
        </w:rPr>
        <w:t xml:space="preserve"> образовательных организаций </w:t>
      </w:r>
      <w:r w:rsidR="00E37F94" w:rsidRPr="00BB0660">
        <w:rPr>
          <w:rFonts w:ascii="Times New Roman" w:eastAsia="NSimSun" w:hAnsi="Times New Roman" w:cs="Times New Roman"/>
          <w:color w:val="000000" w:themeColor="text1"/>
          <w:kern w:val="2"/>
          <w:sz w:val="24"/>
          <w:szCs w:val="24"/>
          <w:lang w:eastAsia="zh-CN" w:bidi="hi-IN"/>
        </w:rPr>
        <w:t xml:space="preserve">в целях привития детям навыков безопасного участия в дорожном движении. </w:t>
      </w:r>
    </w:p>
    <w:p w:rsidR="00237EF7" w:rsidRPr="003E0CFD"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BB0660">
        <w:rPr>
          <w:rFonts w:ascii="Times New Roman" w:eastAsia="NSimSun" w:hAnsi="Times New Roman" w:cs="Times New Roman"/>
          <w:b/>
          <w:bCs/>
          <w:color w:val="000000" w:themeColor="text1"/>
          <w:kern w:val="2"/>
          <w:sz w:val="24"/>
          <w:szCs w:val="24"/>
          <w:lang w:eastAsia="zh-CN" w:bidi="hi-IN"/>
        </w:rPr>
        <w:t>2. Задачи мероприятия</w:t>
      </w:r>
      <w:r w:rsidRPr="003E0CFD">
        <w:rPr>
          <w:rFonts w:ascii="Times New Roman" w:eastAsia="NSimSun" w:hAnsi="Times New Roman" w:cs="Times New Roman"/>
          <w:b/>
          <w:bCs/>
          <w:color w:val="000000" w:themeColor="text1"/>
          <w:kern w:val="2"/>
          <w:sz w:val="24"/>
          <w:szCs w:val="24"/>
          <w:lang w:eastAsia="zh-CN" w:bidi="hi-IN"/>
        </w:rPr>
        <w:t>:</w:t>
      </w:r>
    </w:p>
    <w:p w:rsidR="00237EF7" w:rsidRPr="003E0CFD"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привлечение внимания к необходимости формирования базовых знаний </w:t>
      </w:r>
      <w:r w:rsidR="00A63C40" w:rsidRPr="003E0CFD">
        <w:rPr>
          <w:rFonts w:ascii="Times New Roman" w:eastAsia="NSimSun" w:hAnsi="Times New Roman" w:cs="Times New Roman"/>
          <w:color w:val="000000" w:themeColor="text1"/>
          <w:kern w:val="2"/>
          <w:sz w:val="24"/>
          <w:szCs w:val="24"/>
          <w:lang w:eastAsia="zh-CN" w:bidi="hi-IN"/>
        </w:rPr>
        <w:br/>
      </w:r>
      <w:r w:rsidRPr="003E0CFD">
        <w:rPr>
          <w:rFonts w:ascii="Times New Roman" w:eastAsia="NSimSun" w:hAnsi="Times New Roman" w:cs="Times New Roman"/>
          <w:color w:val="000000" w:themeColor="text1"/>
          <w:kern w:val="2"/>
          <w:sz w:val="24"/>
          <w:szCs w:val="24"/>
          <w:lang w:eastAsia="zh-CN" w:bidi="hi-IN"/>
        </w:rPr>
        <w:t>и установок у обучающихся для безопасного участия в дорожном движении;</w:t>
      </w:r>
    </w:p>
    <w:p w:rsidR="008D2F52" w:rsidRPr="003E0CFD"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формирование представлений о структуре и содержании методических материалов для занятий с </w:t>
      </w:r>
      <w:r w:rsidR="002336CD">
        <w:rPr>
          <w:rFonts w:ascii="Times New Roman" w:eastAsia="NSimSun" w:hAnsi="Times New Roman" w:cs="Times New Roman"/>
          <w:color w:val="000000" w:themeColor="text1"/>
          <w:kern w:val="2"/>
          <w:sz w:val="24"/>
          <w:szCs w:val="24"/>
          <w:lang w:eastAsia="zh-CN" w:bidi="hi-IN"/>
        </w:rPr>
        <w:t>обучающимися</w:t>
      </w:r>
      <w:r w:rsidRPr="003E0CFD">
        <w:rPr>
          <w:rFonts w:ascii="Times New Roman" w:eastAsia="NSimSun" w:hAnsi="Times New Roman" w:cs="Times New Roman"/>
          <w:color w:val="000000" w:themeColor="text1"/>
          <w:kern w:val="2"/>
          <w:sz w:val="24"/>
          <w:szCs w:val="24"/>
          <w:lang w:eastAsia="zh-CN" w:bidi="hi-IN"/>
        </w:rPr>
        <w:t xml:space="preserve"> в отрядах ЮИД</w:t>
      </w:r>
      <w:r w:rsidR="00E347D6" w:rsidRPr="003E0CFD">
        <w:rPr>
          <w:rFonts w:ascii="Times New Roman" w:eastAsia="NSimSun" w:hAnsi="Times New Roman" w:cs="Times New Roman"/>
          <w:color w:val="000000" w:themeColor="text1"/>
          <w:kern w:val="2"/>
          <w:sz w:val="24"/>
          <w:szCs w:val="24"/>
          <w:lang w:eastAsia="zh-CN" w:bidi="hi-IN"/>
        </w:rPr>
        <w:t xml:space="preserve"> и образовательных организациях</w:t>
      </w:r>
      <w:r w:rsidRPr="003E0CFD">
        <w:rPr>
          <w:rFonts w:ascii="Times New Roman" w:eastAsia="NSimSun" w:hAnsi="Times New Roman" w:cs="Times New Roman"/>
          <w:color w:val="000000" w:themeColor="text1"/>
          <w:kern w:val="2"/>
          <w:sz w:val="24"/>
          <w:szCs w:val="24"/>
          <w:lang w:eastAsia="zh-CN" w:bidi="hi-IN"/>
        </w:rPr>
        <w:t xml:space="preserve">, </w:t>
      </w:r>
      <w:r w:rsidR="00297834" w:rsidRPr="003E0CFD">
        <w:rPr>
          <w:rFonts w:ascii="Times New Roman" w:eastAsia="NSimSun" w:hAnsi="Times New Roman" w:cs="Times New Roman"/>
          <w:color w:val="000000" w:themeColor="text1"/>
          <w:kern w:val="2"/>
          <w:sz w:val="24"/>
          <w:szCs w:val="24"/>
          <w:lang w:eastAsia="zh-CN" w:bidi="hi-IN"/>
        </w:rPr>
        <w:t>разработанных в 2019 году</w:t>
      </w:r>
      <w:r w:rsidR="00E347D6" w:rsidRPr="003E0CFD">
        <w:rPr>
          <w:rFonts w:ascii="Times New Roman" w:eastAsia="NSimSun" w:hAnsi="Times New Roman" w:cs="Times New Roman"/>
          <w:color w:val="000000" w:themeColor="text1"/>
          <w:kern w:val="2"/>
          <w:sz w:val="24"/>
          <w:szCs w:val="24"/>
          <w:lang w:eastAsia="zh-CN" w:bidi="hi-IN"/>
        </w:rPr>
        <w:t>, а именно:</w:t>
      </w:r>
      <w:r w:rsidR="008D2F52" w:rsidRPr="003E0CFD">
        <w:rPr>
          <w:rFonts w:ascii="Times New Roman" w:eastAsia="NSimSun" w:hAnsi="Times New Roman" w:cs="Times New Roman"/>
          <w:color w:val="000000" w:themeColor="text1"/>
          <w:kern w:val="2"/>
          <w:sz w:val="24"/>
          <w:szCs w:val="24"/>
          <w:lang w:eastAsia="zh-CN" w:bidi="hi-IN"/>
        </w:rPr>
        <w:t xml:space="preserve"> </w:t>
      </w:r>
    </w:p>
    <w:p w:rsidR="008D2F52" w:rsidRPr="003E0CFD" w:rsidRDefault="00A63C40"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к</w:t>
      </w:r>
      <w:r w:rsidR="00E347D6" w:rsidRPr="003E0CFD">
        <w:rPr>
          <w:rFonts w:ascii="Times New Roman" w:eastAsia="NSimSun" w:hAnsi="Times New Roman" w:cs="Times New Roman"/>
          <w:color w:val="000000" w:themeColor="text1"/>
          <w:kern w:val="2"/>
          <w:sz w:val="24"/>
          <w:szCs w:val="24"/>
          <w:lang w:eastAsia="zh-CN" w:bidi="hi-IN"/>
        </w:rPr>
        <w:t>онцепции</w:t>
      </w:r>
      <w:r w:rsidR="008D2F52" w:rsidRPr="003E0CFD">
        <w:rPr>
          <w:rFonts w:ascii="Times New Roman" w:eastAsia="NSimSun" w:hAnsi="Times New Roman" w:cs="Times New Roman"/>
          <w:color w:val="000000" w:themeColor="text1"/>
          <w:kern w:val="2"/>
          <w:sz w:val="24"/>
          <w:szCs w:val="24"/>
          <w:lang w:eastAsia="zh-CN" w:bidi="hi-IN"/>
        </w:rPr>
        <w:t xml:space="preserve"> информационно-пропагандистского проекта по организации работы по привитию детям навыков безопасного участия в дорожном движении и вовлечению их </w:t>
      </w:r>
      <w:r w:rsidRPr="003E0CFD">
        <w:rPr>
          <w:rFonts w:ascii="Times New Roman" w:eastAsia="NSimSun" w:hAnsi="Times New Roman" w:cs="Times New Roman"/>
          <w:color w:val="000000" w:themeColor="text1"/>
          <w:kern w:val="2"/>
          <w:sz w:val="24"/>
          <w:szCs w:val="24"/>
          <w:lang w:eastAsia="zh-CN" w:bidi="hi-IN"/>
        </w:rPr>
        <w:br/>
      </w:r>
      <w:r w:rsidR="008D2F52" w:rsidRPr="003E0CFD">
        <w:rPr>
          <w:rFonts w:ascii="Times New Roman" w:eastAsia="NSimSun" w:hAnsi="Times New Roman" w:cs="Times New Roman"/>
          <w:color w:val="000000" w:themeColor="text1"/>
          <w:kern w:val="2"/>
          <w:sz w:val="24"/>
          <w:szCs w:val="24"/>
          <w:lang w:eastAsia="zh-CN" w:bidi="hi-IN"/>
        </w:rPr>
        <w:t xml:space="preserve">в деятельность отрядов юных инспекторов </w:t>
      </w:r>
      <w:r w:rsidR="00E347D6" w:rsidRPr="003E0CFD">
        <w:rPr>
          <w:rFonts w:ascii="Times New Roman" w:eastAsia="NSimSun" w:hAnsi="Times New Roman" w:cs="Times New Roman"/>
          <w:color w:val="000000" w:themeColor="text1"/>
          <w:kern w:val="2"/>
          <w:sz w:val="24"/>
          <w:szCs w:val="24"/>
          <w:lang w:eastAsia="zh-CN" w:bidi="hi-IN"/>
        </w:rPr>
        <w:t xml:space="preserve">движения </w:t>
      </w:r>
      <w:r w:rsidR="008D2F52" w:rsidRPr="003E0CFD">
        <w:rPr>
          <w:rFonts w:ascii="Times New Roman" w:eastAsia="NSimSun" w:hAnsi="Times New Roman" w:cs="Times New Roman"/>
          <w:color w:val="000000" w:themeColor="text1"/>
          <w:kern w:val="2"/>
          <w:sz w:val="24"/>
          <w:szCs w:val="24"/>
          <w:lang w:eastAsia="zh-CN" w:bidi="hi-IN"/>
        </w:rPr>
        <w:t>в 2019 год</w:t>
      </w:r>
      <w:r w:rsidR="00E347D6" w:rsidRPr="003E0CFD">
        <w:rPr>
          <w:rFonts w:ascii="Times New Roman" w:eastAsia="NSimSun" w:hAnsi="Times New Roman" w:cs="Times New Roman"/>
          <w:color w:val="000000" w:themeColor="text1"/>
          <w:kern w:val="2"/>
          <w:sz w:val="24"/>
          <w:szCs w:val="24"/>
          <w:lang w:eastAsia="zh-CN" w:bidi="hi-IN"/>
        </w:rPr>
        <w:t>у</w:t>
      </w:r>
      <w:r w:rsidR="008D2F52" w:rsidRPr="003E0CFD">
        <w:rPr>
          <w:rFonts w:ascii="Times New Roman" w:eastAsia="NSimSun" w:hAnsi="Times New Roman" w:cs="Times New Roman"/>
          <w:color w:val="000000" w:themeColor="text1"/>
          <w:kern w:val="2"/>
          <w:sz w:val="24"/>
          <w:szCs w:val="24"/>
          <w:lang w:eastAsia="zh-CN" w:bidi="hi-IN"/>
        </w:rPr>
        <w:t>;</w:t>
      </w:r>
    </w:p>
    <w:p w:rsidR="008D2F52" w:rsidRPr="003E0CFD" w:rsidRDefault="008D2F52"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сценари</w:t>
      </w:r>
      <w:r w:rsidR="00E347D6" w:rsidRPr="003E0CFD">
        <w:rPr>
          <w:rFonts w:ascii="Times New Roman" w:eastAsia="NSimSun" w:hAnsi="Times New Roman" w:cs="Times New Roman"/>
          <w:color w:val="000000" w:themeColor="text1"/>
          <w:kern w:val="2"/>
          <w:sz w:val="24"/>
          <w:szCs w:val="24"/>
          <w:lang w:eastAsia="zh-CN" w:bidi="hi-IN"/>
        </w:rPr>
        <w:t>ев</w:t>
      </w:r>
      <w:r w:rsidRPr="003E0CFD">
        <w:rPr>
          <w:rFonts w:ascii="Times New Roman" w:eastAsia="NSimSun" w:hAnsi="Times New Roman" w:cs="Times New Roman"/>
          <w:color w:val="000000" w:themeColor="text1"/>
          <w:kern w:val="2"/>
          <w:sz w:val="24"/>
          <w:szCs w:val="24"/>
          <w:lang w:eastAsia="zh-CN" w:bidi="hi-IN"/>
        </w:rPr>
        <w:t xml:space="preserve"> занятий и мероприятий с отрядами ЮИД;</w:t>
      </w:r>
    </w:p>
    <w:p w:rsidR="008D2F52" w:rsidRPr="003E0CFD" w:rsidRDefault="00E347D6"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сценариев</w:t>
      </w:r>
      <w:r w:rsidR="008D2F52" w:rsidRPr="003E0CFD">
        <w:rPr>
          <w:rFonts w:ascii="Times New Roman" w:eastAsia="NSimSun" w:hAnsi="Times New Roman" w:cs="Times New Roman"/>
          <w:color w:val="000000" w:themeColor="text1"/>
          <w:kern w:val="2"/>
          <w:sz w:val="24"/>
          <w:szCs w:val="24"/>
          <w:lang w:eastAsia="zh-CN" w:bidi="hi-IN"/>
        </w:rPr>
        <w:t xml:space="preserve"> занятий в рамках мероприятия «Неделя безопасности»; </w:t>
      </w:r>
    </w:p>
    <w:p w:rsidR="00B141FA" w:rsidRPr="00BB0660" w:rsidRDefault="00297834" w:rsidP="003E0CFD">
      <w:pPr>
        <w:suppressAutoHyphens/>
        <w:spacing w:after="0" w:line="240" w:lineRule="auto"/>
        <w:ind w:firstLine="851"/>
        <w:jc w:val="both"/>
        <w:rPr>
          <w:rFonts w:ascii="Times New Roman" w:eastAsia="NSimSun" w:hAnsi="Times New Roman" w:cs="Times New Roman"/>
          <w:kern w:val="2"/>
          <w:sz w:val="24"/>
          <w:szCs w:val="24"/>
          <w:lang w:eastAsia="zh-CN" w:bidi="hi-IN"/>
        </w:rPr>
      </w:pPr>
      <w:r w:rsidRPr="00BB0660">
        <w:rPr>
          <w:rFonts w:ascii="Times New Roman" w:eastAsia="NSimSun" w:hAnsi="Times New Roman" w:cs="Times New Roman"/>
          <w:kern w:val="2"/>
          <w:sz w:val="24"/>
          <w:szCs w:val="24"/>
          <w:lang w:eastAsia="zh-CN" w:bidi="hi-IN"/>
        </w:rPr>
        <w:t>информирование</w:t>
      </w:r>
      <w:r w:rsidR="00237EF7" w:rsidRPr="00BB0660">
        <w:rPr>
          <w:rFonts w:ascii="Times New Roman" w:eastAsia="NSimSun" w:hAnsi="Times New Roman" w:cs="Times New Roman"/>
          <w:kern w:val="2"/>
          <w:sz w:val="24"/>
          <w:szCs w:val="24"/>
          <w:lang w:eastAsia="zh-CN" w:bidi="hi-IN"/>
        </w:rPr>
        <w:t xml:space="preserve"> о возрастных особенностях применения методических рекомендаций и </w:t>
      </w:r>
      <w:r w:rsidR="00B141FA" w:rsidRPr="00BB0660">
        <w:rPr>
          <w:rFonts w:ascii="Times New Roman" w:eastAsia="NSimSun" w:hAnsi="Times New Roman" w:cs="Times New Roman"/>
          <w:kern w:val="2"/>
          <w:sz w:val="24"/>
          <w:szCs w:val="24"/>
          <w:lang w:eastAsia="zh-CN" w:bidi="hi-IN"/>
        </w:rPr>
        <w:t>возможности их интеграции в преподаваемые дисциплины</w:t>
      </w:r>
      <w:r w:rsidR="00BB0660" w:rsidRPr="00BB0660">
        <w:rPr>
          <w:rFonts w:ascii="Times New Roman" w:eastAsia="NSimSun" w:hAnsi="Times New Roman" w:cs="Times New Roman"/>
          <w:kern w:val="2"/>
          <w:sz w:val="24"/>
          <w:szCs w:val="24"/>
          <w:lang w:eastAsia="zh-CN" w:bidi="hi-IN"/>
        </w:rPr>
        <w:t>.</w:t>
      </w:r>
    </w:p>
    <w:p w:rsidR="00237EF7" w:rsidRPr="003E0CFD"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b/>
          <w:color w:val="000000" w:themeColor="text1"/>
          <w:kern w:val="2"/>
          <w:sz w:val="24"/>
          <w:szCs w:val="24"/>
          <w:lang w:eastAsia="zh-CN" w:bidi="hi-IN"/>
        </w:rPr>
        <w:t xml:space="preserve">3. Целевая аудитория: </w:t>
      </w:r>
      <w:r w:rsidRPr="003E0CFD">
        <w:rPr>
          <w:rFonts w:ascii="Times New Roman" w:eastAsia="NSimSun" w:hAnsi="Times New Roman" w:cs="Times New Roman"/>
          <w:color w:val="000000" w:themeColor="text1"/>
          <w:kern w:val="2"/>
          <w:sz w:val="24"/>
          <w:szCs w:val="24"/>
          <w:lang w:eastAsia="zh-CN" w:bidi="hi-IN"/>
        </w:rPr>
        <w:t xml:space="preserve">педагогические работники образовательных организаций, руководители отрядов ЮИД, сотрудники Госавтоинспекции. </w:t>
      </w:r>
    </w:p>
    <w:p w:rsidR="00237EF7" w:rsidRPr="003E0CFD"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b/>
          <w:color w:val="000000" w:themeColor="text1"/>
          <w:kern w:val="2"/>
          <w:sz w:val="24"/>
          <w:szCs w:val="24"/>
          <w:lang w:eastAsia="zh-CN" w:bidi="hi-IN"/>
        </w:rPr>
        <w:t xml:space="preserve">4. Требования к проведению мероприятия: </w:t>
      </w:r>
      <w:r w:rsidRPr="003E0CFD">
        <w:rPr>
          <w:rFonts w:ascii="Times New Roman" w:eastAsia="NSimSun" w:hAnsi="Times New Roman" w:cs="Times New Roman"/>
          <w:color w:val="000000" w:themeColor="text1"/>
          <w:kern w:val="2"/>
          <w:sz w:val="24"/>
          <w:szCs w:val="24"/>
          <w:lang w:eastAsia="zh-CN" w:bidi="hi-IN"/>
        </w:rPr>
        <w:t>класс стандартных размеров, актовый зал.</w:t>
      </w:r>
    </w:p>
    <w:p w:rsidR="00237EF7" w:rsidRPr="003E0CFD"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b/>
          <w:color w:val="000000" w:themeColor="text1"/>
          <w:kern w:val="2"/>
          <w:sz w:val="24"/>
          <w:szCs w:val="24"/>
          <w:lang w:eastAsia="zh-CN" w:bidi="hi-IN"/>
        </w:rPr>
        <w:t xml:space="preserve">5. Длительность мероприятия: </w:t>
      </w:r>
      <w:r w:rsidR="00272FB0" w:rsidRPr="003E0CFD">
        <w:rPr>
          <w:rFonts w:ascii="Times New Roman" w:eastAsia="NSimSun" w:hAnsi="Times New Roman" w:cs="Times New Roman"/>
          <w:color w:val="000000" w:themeColor="text1"/>
          <w:kern w:val="2"/>
          <w:sz w:val="24"/>
          <w:szCs w:val="24"/>
          <w:lang w:eastAsia="zh-CN" w:bidi="hi-IN"/>
        </w:rPr>
        <w:t>1 час.</w:t>
      </w:r>
    </w:p>
    <w:p w:rsidR="00237EF7" w:rsidRPr="003E0CFD"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b/>
          <w:color w:val="000000" w:themeColor="text1"/>
          <w:kern w:val="2"/>
          <w:sz w:val="24"/>
          <w:szCs w:val="24"/>
          <w:lang w:eastAsia="zh-CN" w:bidi="hi-IN"/>
        </w:rPr>
        <w:t xml:space="preserve">6. Персонал: </w:t>
      </w:r>
      <w:r w:rsidRPr="003E0CFD">
        <w:rPr>
          <w:rFonts w:ascii="Times New Roman" w:eastAsia="NSimSun" w:hAnsi="Times New Roman" w:cs="Times New Roman"/>
          <w:color w:val="000000" w:themeColor="text1"/>
          <w:kern w:val="2"/>
          <w:sz w:val="24"/>
          <w:szCs w:val="24"/>
          <w:lang w:eastAsia="zh-CN" w:bidi="hi-IN"/>
        </w:rPr>
        <w:t xml:space="preserve">ведущий </w:t>
      </w:r>
      <w:r w:rsidRPr="00A067F3">
        <w:rPr>
          <w:rFonts w:ascii="Times New Roman" w:eastAsia="NSimSun" w:hAnsi="Times New Roman" w:cs="Times New Roman"/>
          <w:kern w:val="2"/>
          <w:sz w:val="24"/>
          <w:szCs w:val="24"/>
          <w:lang w:eastAsia="zh-CN" w:bidi="hi-IN"/>
        </w:rPr>
        <w:t xml:space="preserve">мероприятия – один консультант, успешно прошедший </w:t>
      </w:r>
      <w:r w:rsidRPr="003E0CFD">
        <w:rPr>
          <w:rFonts w:ascii="Times New Roman" w:eastAsia="NSimSun" w:hAnsi="Times New Roman" w:cs="Times New Roman"/>
          <w:color w:val="000000" w:themeColor="text1"/>
          <w:kern w:val="2"/>
          <w:sz w:val="24"/>
          <w:szCs w:val="24"/>
          <w:lang w:eastAsia="zh-CN" w:bidi="hi-IN"/>
        </w:rPr>
        <w:t xml:space="preserve">подготовку по представленному сценарию. </w:t>
      </w:r>
    </w:p>
    <w:p w:rsidR="00237EF7" w:rsidRPr="003E0CFD"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b/>
          <w:color w:val="000000" w:themeColor="text1"/>
          <w:kern w:val="2"/>
          <w:sz w:val="24"/>
          <w:szCs w:val="24"/>
          <w:lang w:eastAsia="zh-CN" w:bidi="hi-IN"/>
        </w:rPr>
        <w:t xml:space="preserve">7. Количество участников мероприятия: </w:t>
      </w:r>
      <w:r w:rsidRPr="003E0CFD">
        <w:rPr>
          <w:rFonts w:ascii="Times New Roman" w:eastAsia="NSimSun" w:hAnsi="Times New Roman" w:cs="Times New Roman"/>
          <w:color w:val="000000" w:themeColor="text1"/>
          <w:kern w:val="2"/>
          <w:sz w:val="24"/>
          <w:szCs w:val="24"/>
          <w:lang w:eastAsia="zh-CN" w:bidi="hi-IN"/>
        </w:rPr>
        <w:t>30 человек.</w:t>
      </w:r>
    </w:p>
    <w:p w:rsidR="00237EF7" w:rsidRPr="003E0CFD"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b/>
          <w:color w:val="000000" w:themeColor="text1"/>
          <w:kern w:val="2"/>
          <w:sz w:val="24"/>
          <w:szCs w:val="24"/>
          <w:lang w:eastAsia="zh-CN" w:bidi="hi-IN"/>
        </w:rPr>
        <w:t xml:space="preserve">8. Оборудование: </w:t>
      </w:r>
      <w:r w:rsidRPr="003E0CFD">
        <w:rPr>
          <w:rFonts w:ascii="Times New Roman" w:eastAsia="NSimSun" w:hAnsi="Times New Roman" w:cs="Times New Roman"/>
          <w:color w:val="000000" w:themeColor="text1"/>
          <w:kern w:val="2"/>
          <w:sz w:val="24"/>
          <w:szCs w:val="24"/>
          <w:lang w:eastAsia="zh-CN" w:bidi="hi-IN"/>
        </w:rPr>
        <w:t>ноутбук, проектор.</w:t>
      </w:r>
    </w:p>
    <w:p w:rsidR="00237EF7" w:rsidRPr="003E0CFD"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b/>
          <w:color w:val="000000" w:themeColor="text1"/>
          <w:kern w:val="2"/>
          <w:sz w:val="24"/>
          <w:szCs w:val="24"/>
          <w:lang w:eastAsia="zh-CN" w:bidi="hi-IN"/>
        </w:rPr>
        <w:t>9. Иные материалы:</w:t>
      </w:r>
      <w:r w:rsidRPr="003E0CFD">
        <w:rPr>
          <w:rFonts w:ascii="Times New Roman" w:eastAsia="NSimSun" w:hAnsi="Times New Roman" w:cs="Times New Roman"/>
          <w:color w:val="000000" w:themeColor="text1"/>
          <w:kern w:val="2"/>
          <w:sz w:val="24"/>
          <w:szCs w:val="24"/>
          <w:lang w:eastAsia="zh-CN" w:bidi="hi-IN"/>
        </w:rPr>
        <w:t xml:space="preserve"> не требуются.</w:t>
      </w:r>
    </w:p>
    <w:p w:rsidR="00237EF7" w:rsidRPr="003E0CFD"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b/>
          <w:color w:val="000000" w:themeColor="text1"/>
          <w:kern w:val="2"/>
          <w:sz w:val="24"/>
          <w:szCs w:val="24"/>
          <w:lang w:eastAsia="zh-CN" w:bidi="hi-IN"/>
        </w:rPr>
        <w:t>10. Механизм проведения мероприятия:</w:t>
      </w:r>
    </w:p>
    <w:p w:rsidR="00237EF7" w:rsidRPr="003E0CFD" w:rsidRDefault="00237EF7" w:rsidP="003E0CFD">
      <w:pPr>
        <w:tabs>
          <w:tab w:val="left" w:pos="3060"/>
        </w:tabs>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Занятие состоит из трех последовательных модулей и проводится в форме семинара. </w:t>
      </w:r>
    </w:p>
    <w:p w:rsidR="00973C44" w:rsidRPr="003E0CFD" w:rsidRDefault="00237EF7" w:rsidP="003E0CFD">
      <w:pPr>
        <w:pStyle w:val="a3"/>
        <w:tabs>
          <w:tab w:val="left" w:pos="3060"/>
        </w:tabs>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Модуль №1. </w:t>
      </w:r>
      <w:r w:rsidR="00973C44" w:rsidRPr="003E0CFD">
        <w:rPr>
          <w:rFonts w:ascii="Times New Roman" w:eastAsia="NSimSun" w:hAnsi="Times New Roman" w:cs="Times New Roman"/>
          <w:color w:val="000000" w:themeColor="text1"/>
          <w:kern w:val="2"/>
          <w:sz w:val="24"/>
          <w:szCs w:val="24"/>
          <w:lang w:eastAsia="zh-CN" w:bidi="hi-IN"/>
        </w:rPr>
        <w:t>Концепция информационно-пропагандистского проекта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 в 2019 году.</w:t>
      </w:r>
    </w:p>
    <w:p w:rsidR="00973C44" w:rsidRPr="003E0CFD" w:rsidRDefault="00C65173" w:rsidP="003E0CFD">
      <w:pPr>
        <w:pStyle w:val="a3"/>
        <w:tabs>
          <w:tab w:val="left" w:pos="3060"/>
        </w:tabs>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Ведущий рассказывает участникам семинара о предпосылках разработки</w:t>
      </w:r>
      <w:r w:rsidR="000951CA" w:rsidRPr="003E0CFD">
        <w:rPr>
          <w:rFonts w:ascii="Times New Roman" w:eastAsia="NSimSun" w:hAnsi="Times New Roman" w:cs="Times New Roman"/>
          <w:color w:val="000000" w:themeColor="text1"/>
          <w:kern w:val="2"/>
          <w:sz w:val="24"/>
          <w:szCs w:val="24"/>
          <w:lang w:eastAsia="zh-CN" w:bidi="hi-IN"/>
        </w:rPr>
        <w:t xml:space="preserve"> </w:t>
      </w:r>
      <w:r w:rsidR="00973C44" w:rsidRPr="003E0CFD">
        <w:rPr>
          <w:rFonts w:ascii="Times New Roman" w:eastAsia="NSimSun" w:hAnsi="Times New Roman" w:cs="Times New Roman"/>
          <w:color w:val="000000" w:themeColor="text1"/>
          <w:kern w:val="2"/>
          <w:sz w:val="24"/>
          <w:szCs w:val="24"/>
          <w:lang w:eastAsia="zh-CN" w:bidi="hi-IN"/>
        </w:rPr>
        <w:t>Концепции</w:t>
      </w:r>
      <w:r w:rsidR="009B1A60" w:rsidRPr="003E0CFD">
        <w:rPr>
          <w:rFonts w:ascii="Times New Roman" w:eastAsia="NSimSun" w:hAnsi="Times New Roman" w:cs="Times New Roman"/>
          <w:color w:val="000000" w:themeColor="text1"/>
          <w:kern w:val="2"/>
          <w:sz w:val="24"/>
          <w:szCs w:val="24"/>
          <w:lang w:eastAsia="zh-CN" w:bidi="hi-IN"/>
        </w:rPr>
        <w:t xml:space="preserve"> про</w:t>
      </w:r>
      <w:r w:rsidR="000951CA" w:rsidRPr="003E0CFD">
        <w:rPr>
          <w:rFonts w:ascii="Times New Roman" w:eastAsia="NSimSun" w:hAnsi="Times New Roman" w:cs="Times New Roman"/>
          <w:color w:val="000000" w:themeColor="text1"/>
          <w:kern w:val="2"/>
          <w:sz w:val="24"/>
          <w:szCs w:val="24"/>
          <w:lang w:eastAsia="zh-CN" w:bidi="hi-IN"/>
        </w:rPr>
        <w:t>екта для решения организационных</w:t>
      </w:r>
      <w:r w:rsidR="009B1A60" w:rsidRPr="003E0CFD">
        <w:rPr>
          <w:rFonts w:ascii="Times New Roman" w:eastAsia="NSimSun" w:hAnsi="Times New Roman" w:cs="Times New Roman"/>
          <w:color w:val="000000" w:themeColor="text1"/>
          <w:kern w:val="2"/>
          <w:sz w:val="24"/>
          <w:szCs w:val="24"/>
          <w:lang w:eastAsia="zh-CN" w:bidi="hi-IN"/>
        </w:rPr>
        <w:t xml:space="preserve"> и методологически</w:t>
      </w:r>
      <w:r w:rsidR="000951CA" w:rsidRPr="003E0CFD">
        <w:rPr>
          <w:rFonts w:ascii="Times New Roman" w:eastAsia="NSimSun" w:hAnsi="Times New Roman" w:cs="Times New Roman"/>
          <w:color w:val="000000" w:themeColor="text1"/>
          <w:kern w:val="2"/>
          <w:sz w:val="24"/>
          <w:szCs w:val="24"/>
          <w:lang w:eastAsia="zh-CN" w:bidi="hi-IN"/>
        </w:rPr>
        <w:t>х проблем в раб</w:t>
      </w:r>
      <w:r w:rsidRPr="003E0CFD">
        <w:rPr>
          <w:rFonts w:ascii="Times New Roman" w:eastAsia="NSimSun" w:hAnsi="Times New Roman" w:cs="Times New Roman"/>
          <w:color w:val="000000" w:themeColor="text1"/>
          <w:kern w:val="2"/>
          <w:sz w:val="24"/>
          <w:szCs w:val="24"/>
          <w:lang w:eastAsia="zh-CN" w:bidi="hi-IN"/>
        </w:rPr>
        <w:t>оте отрядов ЮИД, информирует об</w:t>
      </w:r>
      <w:r w:rsidR="000951CA" w:rsidRPr="003E0CFD">
        <w:rPr>
          <w:rFonts w:ascii="Times New Roman" w:eastAsia="NSimSun" w:hAnsi="Times New Roman" w:cs="Times New Roman"/>
          <w:color w:val="000000" w:themeColor="text1"/>
          <w:kern w:val="2"/>
          <w:sz w:val="24"/>
          <w:szCs w:val="24"/>
          <w:lang w:eastAsia="zh-CN" w:bidi="hi-IN"/>
        </w:rPr>
        <w:t xml:space="preserve"> о</w:t>
      </w:r>
      <w:r w:rsidRPr="003E0CFD">
        <w:rPr>
          <w:rFonts w:ascii="Times New Roman" w:eastAsia="NSimSun" w:hAnsi="Times New Roman" w:cs="Times New Roman"/>
          <w:color w:val="000000" w:themeColor="text1"/>
          <w:kern w:val="2"/>
          <w:sz w:val="24"/>
          <w:szCs w:val="24"/>
          <w:lang w:eastAsia="zh-CN" w:bidi="hi-IN"/>
        </w:rPr>
        <w:t>сновных</w:t>
      </w:r>
      <w:r w:rsidR="00973C44" w:rsidRPr="003E0CFD">
        <w:rPr>
          <w:rFonts w:ascii="Times New Roman" w:eastAsia="NSimSun" w:hAnsi="Times New Roman" w:cs="Times New Roman"/>
          <w:color w:val="000000" w:themeColor="text1"/>
          <w:kern w:val="2"/>
          <w:sz w:val="24"/>
          <w:szCs w:val="24"/>
          <w:lang w:eastAsia="zh-CN" w:bidi="hi-IN"/>
        </w:rPr>
        <w:t xml:space="preserve"> направления</w:t>
      </w:r>
      <w:r w:rsidRPr="003E0CFD">
        <w:rPr>
          <w:rFonts w:ascii="Times New Roman" w:eastAsia="NSimSun" w:hAnsi="Times New Roman" w:cs="Times New Roman"/>
          <w:color w:val="000000" w:themeColor="text1"/>
          <w:kern w:val="2"/>
          <w:sz w:val="24"/>
          <w:szCs w:val="24"/>
          <w:lang w:eastAsia="zh-CN" w:bidi="hi-IN"/>
        </w:rPr>
        <w:t>х</w:t>
      </w:r>
      <w:r w:rsidR="00973C44" w:rsidRPr="003E0CFD">
        <w:rPr>
          <w:rFonts w:ascii="Times New Roman" w:eastAsia="NSimSun" w:hAnsi="Times New Roman" w:cs="Times New Roman"/>
          <w:color w:val="000000" w:themeColor="text1"/>
          <w:kern w:val="2"/>
          <w:sz w:val="24"/>
          <w:szCs w:val="24"/>
          <w:lang w:eastAsia="zh-CN" w:bidi="hi-IN"/>
        </w:rPr>
        <w:t xml:space="preserve"> работы по совершенствованию деятельности ЮИД в образовательных организ</w:t>
      </w:r>
      <w:r w:rsidR="000951CA" w:rsidRPr="003E0CFD">
        <w:rPr>
          <w:rFonts w:ascii="Times New Roman" w:eastAsia="NSimSun" w:hAnsi="Times New Roman" w:cs="Times New Roman"/>
          <w:color w:val="000000" w:themeColor="text1"/>
          <w:kern w:val="2"/>
          <w:sz w:val="24"/>
          <w:szCs w:val="24"/>
          <w:lang w:eastAsia="zh-CN" w:bidi="hi-IN"/>
        </w:rPr>
        <w:t>ациях</w:t>
      </w:r>
      <w:r w:rsidR="00973C44" w:rsidRPr="003E0CFD">
        <w:rPr>
          <w:rFonts w:ascii="Times New Roman" w:eastAsia="NSimSun" w:hAnsi="Times New Roman" w:cs="Times New Roman"/>
          <w:color w:val="000000" w:themeColor="text1"/>
          <w:kern w:val="2"/>
          <w:sz w:val="24"/>
          <w:szCs w:val="24"/>
          <w:lang w:eastAsia="zh-CN" w:bidi="hi-IN"/>
        </w:rPr>
        <w:t>.</w:t>
      </w:r>
    </w:p>
    <w:p w:rsidR="00C65173" w:rsidRPr="003E0CFD" w:rsidRDefault="00973C44" w:rsidP="003E0CFD">
      <w:pPr>
        <w:suppressAutoHyphens/>
        <w:spacing w:after="0" w:line="240" w:lineRule="auto"/>
        <w:ind w:firstLine="851"/>
        <w:jc w:val="both"/>
        <w:rPr>
          <w:rFonts w:ascii="Times New Roman" w:eastAsia="Times New Roman" w:hAnsi="Times New Roman" w:cs="Times New Roman"/>
          <w:color w:val="000000" w:themeColor="text1"/>
          <w:kern w:val="2"/>
          <w:sz w:val="24"/>
          <w:szCs w:val="24"/>
          <w:lang w:eastAsia="zh-CN" w:bidi="hi-IN"/>
        </w:rPr>
      </w:pPr>
      <w:r w:rsidRPr="003E0CFD">
        <w:rPr>
          <w:rFonts w:ascii="Times New Roman" w:eastAsia="Times New Roman" w:hAnsi="Times New Roman" w:cs="Times New Roman"/>
          <w:color w:val="000000" w:themeColor="text1"/>
          <w:kern w:val="2"/>
          <w:sz w:val="24"/>
          <w:szCs w:val="24"/>
          <w:lang w:eastAsia="zh-CN" w:bidi="hi-IN"/>
        </w:rPr>
        <w:t xml:space="preserve">Модуль 2. Методические рекомендации к проведению занятий в отрядах ЮИД, разработанные в 2019 году. </w:t>
      </w:r>
    </w:p>
    <w:p w:rsidR="00973C44" w:rsidRPr="003E0CFD" w:rsidRDefault="000951CA"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Times New Roman" w:hAnsi="Times New Roman" w:cs="Times New Roman"/>
          <w:color w:val="000000" w:themeColor="text1"/>
          <w:kern w:val="2"/>
          <w:sz w:val="24"/>
          <w:szCs w:val="24"/>
          <w:lang w:eastAsia="zh-CN" w:bidi="hi-IN"/>
        </w:rPr>
        <w:t xml:space="preserve">Ведущий знакомит участников семинара с </w:t>
      </w:r>
      <w:r w:rsidR="00E347D6" w:rsidRPr="003E0CFD">
        <w:rPr>
          <w:rFonts w:ascii="Times New Roman" w:eastAsia="Times New Roman" w:hAnsi="Times New Roman" w:cs="Times New Roman"/>
          <w:color w:val="000000" w:themeColor="text1"/>
          <w:kern w:val="2"/>
          <w:sz w:val="24"/>
          <w:szCs w:val="24"/>
          <w:lang w:eastAsia="zh-CN" w:bidi="hi-IN"/>
        </w:rPr>
        <w:t>методическими</w:t>
      </w:r>
      <w:r w:rsidRPr="003E0CFD">
        <w:rPr>
          <w:rFonts w:ascii="Times New Roman" w:eastAsia="Times New Roman" w:hAnsi="Times New Roman" w:cs="Times New Roman"/>
          <w:color w:val="000000" w:themeColor="text1"/>
          <w:kern w:val="2"/>
          <w:sz w:val="24"/>
          <w:szCs w:val="24"/>
          <w:lang w:eastAsia="zh-CN" w:bidi="hi-IN"/>
        </w:rPr>
        <w:t xml:space="preserve"> материалами для проведения занятий в отрядах ЮИД, в особенности со структурой</w:t>
      </w:r>
      <w:r w:rsidR="00B23DAA" w:rsidRPr="003E0CFD">
        <w:rPr>
          <w:rFonts w:ascii="Times New Roman" w:eastAsia="Times New Roman" w:hAnsi="Times New Roman" w:cs="Times New Roman"/>
          <w:color w:val="000000" w:themeColor="text1"/>
          <w:kern w:val="2"/>
          <w:sz w:val="24"/>
          <w:szCs w:val="24"/>
          <w:lang w:eastAsia="zh-CN" w:bidi="hi-IN"/>
        </w:rPr>
        <w:t>, содержанием</w:t>
      </w:r>
      <w:r w:rsidR="00C65173" w:rsidRPr="003E0CFD">
        <w:rPr>
          <w:rFonts w:ascii="Times New Roman" w:eastAsia="Times New Roman" w:hAnsi="Times New Roman" w:cs="Times New Roman"/>
          <w:color w:val="000000" w:themeColor="text1"/>
          <w:kern w:val="2"/>
          <w:sz w:val="24"/>
          <w:szCs w:val="24"/>
          <w:lang w:eastAsia="zh-CN" w:bidi="hi-IN"/>
        </w:rPr>
        <w:t xml:space="preserve"> </w:t>
      </w:r>
      <w:r w:rsidR="00C10248" w:rsidRPr="003E0CFD">
        <w:rPr>
          <w:rFonts w:ascii="Times New Roman" w:eastAsia="Times New Roman" w:hAnsi="Times New Roman" w:cs="Times New Roman"/>
          <w:color w:val="000000" w:themeColor="text1"/>
          <w:kern w:val="2"/>
          <w:sz w:val="24"/>
          <w:szCs w:val="24"/>
          <w:lang w:eastAsia="zh-CN" w:bidi="hi-IN"/>
        </w:rPr>
        <w:br/>
      </w:r>
      <w:r w:rsidR="00C65173" w:rsidRPr="003E0CFD">
        <w:rPr>
          <w:rFonts w:ascii="Times New Roman" w:eastAsia="Times New Roman" w:hAnsi="Times New Roman" w:cs="Times New Roman"/>
          <w:color w:val="000000" w:themeColor="text1"/>
          <w:kern w:val="2"/>
          <w:sz w:val="24"/>
          <w:szCs w:val="24"/>
          <w:lang w:eastAsia="zh-CN" w:bidi="hi-IN"/>
        </w:rPr>
        <w:lastRenderedPageBreak/>
        <w:t>и особенностями применения</w:t>
      </w:r>
      <w:r w:rsidRPr="003E0CFD">
        <w:rPr>
          <w:rFonts w:ascii="Times New Roman" w:eastAsia="Times New Roman" w:hAnsi="Times New Roman" w:cs="Times New Roman"/>
          <w:color w:val="000000" w:themeColor="text1"/>
          <w:kern w:val="2"/>
          <w:sz w:val="24"/>
          <w:szCs w:val="24"/>
          <w:lang w:eastAsia="zh-CN" w:bidi="hi-IN"/>
        </w:rPr>
        <w:t xml:space="preserve"> с</w:t>
      </w:r>
      <w:r w:rsidR="00973C44" w:rsidRPr="003E0CFD">
        <w:rPr>
          <w:rFonts w:ascii="Times New Roman" w:eastAsia="NSimSun" w:hAnsi="Times New Roman" w:cs="Times New Roman"/>
          <w:color w:val="000000" w:themeColor="text1"/>
          <w:kern w:val="2"/>
          <w:sz w:val="24"/>
          <w:szCs w:val="24"/>
          <w:lang w:eastAsia="zh-CN" w:bidi="hi-IN"/>
        </w:rPr>
        <w:t>ц</w:t>
      </w:r>
      <w:r w:rsidRPr="003E0CFD">
        <w:rPr>
          <w:rFonts w:ascii="Times New Roman" w:eastAsia="NSimSun" w:hAnsi="Times New Roman" w:cs="Times New Roman"/>
          <w:color w:val="000000" w:themeColor="text1"/>
          <w:kern w:val="2"/>
          <w:sz w:val="24"/>
          <w:szCs w:val="24"/>
          <w:lang w:eastAsia="zh-CN" w:bidi="hi-IN"/>
        </w:rPr>
        <w:t>енариев</w:t>
      </w:r>
      <w:r w:rsidR="00973C44" w:rsidRPr="003E0CFD">
        <w:rPr>
          <w:rFonts w:ascii="Times New Roman" w:eastAsia="NSimSun" w:hAnsi="Times New Roman" w:cs="Times New Roman"/>
          <w:color w:val="000000" w:themeColor="text1"/>
          <w:kern w:val="2"/>
          <w:sz w:val="24"/>
          <w:szCs w:val="24"/>
          <w:lang w:eastAsia="zh-CN" w:bidi="hi-IN"/>
        </w:rPr>
        <w:t xml:space="preserve"> занятий</w:t>
      </w:r>
      <w:r w:rsidR="00B23DAA" w:rsidRPr="003E0CFD">
        <w:rPr>
          <w:rFonts w:ascii="Times New Roman" w:eastAsia="NSimSun" w:hAnsi="Times New Roman" w:cs="Times New Roman"/>
          <w:color w:val="000000" w:themeColor="text1"/>
          <w:kern w:val="2"/>
          <w:sz w:val="24"/>
          <w:szCs w:val="24"/>
          <w:lang w:eastAsia="zh-CN" w:bidi="hi-IN"/>
        </w:rPr>
        <w:t xml:space="preserve"> для трех возрастных групп </w:t>
      </w:r>
      <w:r w:rsidR="00D04CF9">
        <w:rPr>
          <w:rFonts w:ascii="Times New Roman" w:eastAsia="NSimSun" w:hAnsi="Times New Roman" w:cs="Times New Roman"/>
          <w:color w:val="000000" w:themeColor="text1"/>
          <w:kern w:val="2"/>
          <w:sz w:val="24"/>
          <w:szCs w:val="24"/>
          <w:lang w:eastAsia="zh-CN" w:bidi="hi-IN"/>
        </w:rPr>
        <w:t>обучающихся</w:t>
      </w:r>
      <w:r w:rsidR="00BB0660">
        <w:rPr>
          <w:rFonts w:ascii="Times New Roman" w:eastAsia="NSimSun" w:hAnsi="Times New Roman" w:cs="Times New Roman"/>
          <w:color w:val="000000" w:themeColor="text1"/>
          <w:kern w:val="2"/>
          <w:sz w:val="24"/>
          <w:szCs w:val="24"/>
          <w:lang w:eastAsia="zh-CN" w:bidi="hi-IN"/>
        </w:rPr>
        <w:t>.</w:t>
      </w:r>
      <w:r w:rsidR="00D04CF9">
        <w:rPr>
          <w:rFonts w:ascii="Times New Roman" w:eastAsia="NSimSun" w:hAnsi="Times New Roman" w:cs="Times New Roman"/>
          <w:color w:val="000000" w:themeColor="text1"/>
          <w:kern w:val="2"/>
          <w:sz w:val="24"/>
          <w:szCs w:val="24"/>
          <w:lang w:eastAsia="zh-CN" w:bidi="hi-IN"/>
        </w:rPr>
        <w:t xml:space="preserve"> </w:t>
      </w:r>
      <w:r w:rsidRPr="003E0CFD">
        <w:rPr>
          <w:rFonts w:ascii="Times New Roman" w:eastAsia="NSimSun" w:hAnsi="Times New Roman" w:cs="Times New Roman"/>
          <w:color w:val="000000" w:themeColor="text1"/>
          <w:kern w:val="2"/>
          <w:sz w:val="24"/>
          <w:szCs w:val="24"/>
          <w:lang w:eastAsia="zh-CN" w:bidi="hi-IN"/>
        </w:rPr>
        <w:t xml:space="preserve">Обсуждаются </w:t>
      </w:r>
      <w:r w:rsidR="00C65173" w:rsidRPr="003E0CFD">
        <w:rPr>
          <w:rFonts w:ascii="Times New Roman" w:eastAsia="NSimSun" w:hAnsi="Times New Roman" w:cs="Times New Roman"/>
          <w:color w:val="000000" w:themeColor="text1"/>
          <w:kern w:val="2"/>
          <w:sz w:val="24"/>
          <w:szCs w:val="24"/>
          <w:lang w:eastAsia="zh-CN" w:bidi="hi-IN"/>
        </w:rPr>
        <w:t>п</w:t>
      </w:r>
      <w:r w:rsidR="00973C44" w:rsidRPr="003E0CFD">
        <w:rPr>
          <w:rFonts w:ascii="Times New Roman" w:eastAsia="NSimSun" w:hAnsi="Times New Roman" w:cs="Times New Roman"/>
          <w:color w:val="000000" w:themeColor="text1"/>
          <w:kern w:val="2"/>
          <w:sz w:val="24"/>
          <w:szCs w:val="24"/>
          <w:lang w:eastAsia="zh-CN" w:bidi="hi-IN"/>
        </w:rPr>
        <w:t xml:space="preserve">сихологические особенности </w:t>
      </w:r>
      <w:r w:rsidR="00D04CF9">
        <w:rPr>
          <w:rFonts w:ascii="Times New Roman" w:eastAsia="NSimSun" w:hAnsi="Times New Roman" w:cs="Times New Roman"/>
          <w:color w:val="000000" w:themeColor="text1"/>
          <w:kern w:val="2"/>
          <w:sz w:val="24"/>
          <w:szCs w:val="24"/>
          <w:lang w:eastAsia="zh-CN" w:bidi="hi-IN"/>
        </w:rPr>
        <w:t xml:space="preserve">обучающихся </w:t>
      </w:r>
      <w:r w:rsidR="00B23DAA" w:rsidRPr="003E0CFD">
        <w:rPr>
          <w:rFonts w:ascii="Times New Roman" w:eastAsia="NSimSun" w:hAnsi="Times New Roman" w:cs="Times New Roman"/>
          <w:color w:val="000000" w:themeColor="text1"/>
          <w:kern w:val="2"/>
          <w:sz w:val="24"/>
          <w:szCs w:val="24"/>
          <w:lang w:eastAsia="zh-CN" w:bidi="hi-IN"/>
        </w:rPr>
        <w:t>на разных возрастных ступенях</w:t>
      </w:r>
      <w:r w:rsidR="00973C44" w:rsidRPr="003E0CFD">
        <w:rPr>
          <w:rFonts w:ascii="Times New Roman" w:eastAsia="NSimSun" w:hAnsi="Times New Roman" w:cs="Times New Roman"/>
          <w:color w:val="000000" w:themeColor="text1"/>
          <w:kern w:val="2"/>
          <w:sz w:val="24"/>
          <w:szCs w:val="24"/>
          <w:lang w:eastAsia="zh-CN" w:bidi="hi-IN"/>
        </w:rPr>
        <w:t xml:space="preserve"> и наиболее эффективные методики обучения безопасности дорожного движения</w:t>
      </w:r>
      <w:r w:rsidR="00C65173" w:rsidRPr="003E0CFD">
        <w:rPr>
          <w:rFonts w:ascii="Times New Roman" w:eastAsia="NSimSun" w:hAnsi="Times New Roman" w:cs="Times New Roman"/>
          <w:color w:val="000000" w:themeColor="text1"/>
          <w:kern w:val="2"/>
          <w:sz w:val="24"/>
          <w:szCs w:val="24"/>
          <w:lang w:eastAsia="zh-CN" w:bidi="hi-IN"/>
        </w:rPr>
        <w:t xml:space="preserve">, </w:t>
      </w:r>
      <w:r w:rsidR="00B23DAA" w:rsidRPr="003E0CFD">
        <w:rPr>
          <w:rFonts w:ascii="Times New Roman" w:eastAsia="NSimSun" w:hAnsi="Times New Roman" w:cs="Times New Roman"/>
          <w:color w:val="000000" w:themeColor="text1"/>
          <w:kern w:val="2"/>
          <w:sz w:val="24"/>
          <w:szCs w:val="24"/>
          <w:lang w:eastAsia="zh-CN" w:bidi="hi-IN"/>
        </w:rPr>
        <w:t>включенные в сценарии</w:t>
      </w:r>
      <w:r w:rsidR="00973C44" w:rsidRPr="003E0CFD">
        <w:rPr>
          <w:rFonts w:ascii="Times New Roman" w:eastAsia="NSimSun" w:hAnsi="Times New Roman" w:cs="Times New Roman"/>
          <w:color w:val="000000" w:themeColor="text1"/>
          <w:kern w:val="2"/>
          <w:sz w:val="24"/>
          <w:szCs w:val="24"/>
          <w:lang w:eastAsia="zh-CN" w:bidi="hi-IN"/>
        </w:rPr>
        <w:t xml:space="preserve">. </w:t>
      </w:r>
    </w:p>
    <w:p w:rsidR="00D04CF9" w:rsidRDefault="009B1A60" w:rsidP="003E0CFD">
      <w:pPr>
        <w:spacing w:after="0" w:line="240" w:lineRule="auto"/>
        <w:ind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 xml:space="preserve">Модуль 3. Сценарии занятий в рамках Федерального мероприятия «Единый день безопасности дорожного движения» (Всероссийская «Неделя безопасности») </w:t>
      </w:r>
      <w:r w:rsidR="001038CB" w:rsidRPr="003E0CFD">
        <w:rPr>
          <w:rFonts w:ascii="Times New Roman" w:eastAsia="NSimSun" w:hAnsi="Times New Roman" w:cs="Times New Roman"/>
          <w:color w:val="000000" w:themeColor="text1"/>
          <w:kern w:val="2"/>
          <w:sz w:val="24"/>
          <w:szCs w:val="24"/>
          <w:shd w:val="clear" w:color="auto" w:fill="FFFFFF"/>
          <w:lang w:eastAsia="zh-CN" w:bidi="hi-IN"/>
        </w:rPr>
        <w:br/>
      </w:r>
      <w:r w:rsidRPr="003E0CFD">
        <w:rPr>
          <w:rFonts w:ascii="Times New Roman" w:eastAsia="NSimSun" w:hAnsi="Times New Roman" w:cs="Times New Roman"/>
          <w:color w:val="000000" w:themeColor="text1"/>
          <w:kern w:val="2"/>
          <w:sz w:val="24"/>
          <w:szCs w:val="24"/>
          <w:shd w:val="clear" w:color="auto" w:fill="FFFFFF"/>
          <w:lang w:eastAsia="zh-CN" w:bidi="hi-IN"/>
        </w:rPr>
        <w:t>в образовательных организациях.</w:t>
      </w:r>
      <w:r w:rsidR="000951CA" w:rsidRPr="003E0CFD">
        <w:rPr>
          <w:rFonts w:ascii="Times New Roman" w:eastAsia="NSimSun" w:hAnsi="Times New Roman" w:cs="Times New Roman"/>
          <w:color w:val="000000" w:themeColor="text1"/>
          <w:kern w:val="2"/>
          <w:sz w:val="24"/>
          <w:szCs w:val="24"/>
          <w:shd w:val="clear" w:color="auto" w:fill="FFFFFF"/>
          <w:lang w:eastAsia="zh-CN" w:bidi="hi-IN"/>
        </w:rPr>
        <w:t xml:space="preserve"> </w:t>
      </w:r>
    </w:p>
    <w:p w:rsidR="009B1A60" w:rsidRPr="003E0CFD" w:rsidRDefault="00B23DAA" w:rsidP="003E0CFD">
      <w:pPr>
        <w:spacing w:after="0" w:line="240" w:lineRule="auto"/>
        <w:ind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 xml:space="preserve">Ведущий знакомит участников семинара </w:t>
      </w:r>
      <w:r w:rsidR="000951CA" w:rsidRPr="003E0CFD">
        <w:rPr>
          <w:rFonts w:ascii="Times New Roman" w:eastAsia="NSimSun" w:hAnsi="Times New Roman" w:cs="Times New Roman"/>
          <w:color w:val="000000" w:themeColor="text1"/>
          <w:kern w:val="2"/>
          <w:sz w:val="24"/>
          <w:szCs w:val="24"/>
          <w:shd w:val="clear" w:color="auto" w:fill="FFFFFF"/>
          <w:lang w:eastAsia="zh-CN" w:bidi="hi-IN"/>
        </w:rPr>
        <w:t xml:space="preserve">с мероприятиями по обучению </w:t>
      </w:r>
      <w:r w:rsidR="002336CD">
        <w:rPr>
          <w:rFonts w:ascii="Times New Roman" w:eastAsia="NSimSun" w:hAnsi="Times New Roman" w:cs="Times New Roman"/>
          <w:color w:val="000000" w:themeColor="text1"/>
          <w:kern w:val="2"/>
          <w:sz w:val="24"/>
          <w:szCs w:val="24"/>
          <w:shd w:val="clear" w:color="auto" w:fill="FFFFFF"/>
          <w:lang w:eastAsia="zh-CN" w:bidi="hi-IN"/>
        </w:rPr>
        <w:t xml:space="preserve">детей основам </w:t>
      </w:r>
      <w:r w:rsidR="000951CA" w:rsidRPr="003E0CFD">
        <w:rPr>
          <w:rFonts w:ascii="Times New Roman" w:eastAsia="NSimSun" w:hAnsi="Times New Roman" w:cs="Times New Roman"/>
          <w:color w:val="000000" w:themeColor="text1"/>
          <w:kern w:val="2"/>
          <w:sz w:val="24"/>
          <w:szCs w:val="24"/>
          <w:shd w:val="clear" w:color="auto" w:fill="FFFFFF"/>
          <w:lang w:eastAsia="zh-CN" w:bidi="hi-IN"/>
        </w:rPr>
        <w:t>безопасности дорожного движения в рамках «Недели безопасности», рассматриваются основные т</w:t>
      </w:r>
      <w:r w:rsidRPr="003E0CFD">
        <w:rPr>
          <w:rFonts w:ascii="Times New Roman" w:eastAsia="NSimSun" w:hAnsi="Times New Roman" w:cs="Times New Roman"/>
          <w:color w:val="000000" w:themeColor="text1"/>
          <w:kern w:val="2"/>
          <w:sz w:val="24"/>
          <w:szCs w:val="24"/>
          <w:shd w:val="clear" w:color="auto" w:fill="FFFFFF"/>
          <w:lang w:eastAsia="zh-CN" w:bidi="hi-IN"/>
        </w:rPr>
        <w:t>емы и методики работы с детьми разного возраста.</w:t>
      </w:r>
    </w:p>
    <w:p w:rsidR="001038CB" w:rsidRPr="003E0CFD" w:rsidRDefault="001038CB" w:rsidP="003E0CFD">
      <w:pPr>
        <w:suppressAutoHyphens/>
        <w:spacing w:after="0" w:line="240" w:lineRule="auto"/>
        <w:ind w:right="-1" w:firstLine="851"/>
        <w:rPr>
          <w:rFonts w:ascii="Times New Roman" w:hAnsi="Times New Roman" w:cs="Times New Roman"/>
          <w:sz w:val="24"/>
          <w:szCs w:val="24"/>
          <w:lang w:eastAsia="zh-CN"/>
        </w:rPr>
      </w:pPr>
      <w:r w:rsidRPr="003E0CFD">
        <w:rPr>
          <w:rFonts w:ascii="Times New Roman" w:eastAsia="NSimSun" w:hAnsi="Times New Roman" w:cs="Times New Roman"/>
          <w:b/>
          <w:kern w:val="2"/>
          <w:sz w:val="24"/>
          <w:szCs w:val="24"/>
          <w:lang w:eastAsia="zh-CN" w:bidi="hi-IN"/>
        </w:rPr>
        <w:t>11. Сценарий мероприятия.</w:t>
      </w:r>
    </w:p>
    <w:p w:rsidR="00211FDF" w:rsidRPr="003E0CFD" w:rsidRDefault="00A61748" w:rsidP="003E0CFD">
      <w:pPr>
        <w:pStyle w:val="a3"/>
        <w:tabs>
          <w:tab w:val="left" w:pos="3060"/>
        </w:tabs>
        <w:suppressAutoHyphens/>
        <w:spacing w:after="0" w:line="240" w:lineRule="auto"/>
        <w:ind w:left="0" w:firstLine="851"/>
        <w:jc w:val="both"/>
        <w:rPr>
          <w:rFonts w:ascii="Times New Roman" w:eastAsia="NSimSun" w:hAnsi="Times New Roman" w:cs="Times New Roman"/>
          <w:b/>
          <w:color w:val="000000" w:themeColor="text1"/>
          <w:kern w:val="2"/>
          <w:sz w:val="24"/>
          <w:szCs w:val="24"/>
          <w:lang w:eastAsia="zh-CN" w:bidi="hi-IN"/>
        </w:rPr>
      </w:pPr>
      <w:r w:rsidRPr="003E0CFD">
        <w:rPr>
          <w:rFonts w:ascii="Times New Roman" w:eastAsia="NSimSun" w:hAnsi="Times New Roman" w:cs="Times New Roman"/>
          <w:b/>
          <w:color w:val="000000" w:themeColor="text1"/>
          <w:kern w:val="2"/>
          <w:sz w:val="24"/>
          <w:szCs w:val="24"/>
          <w:lang w:eastAsia="zh-CN" w:bidi="hi-IN"/>
        </w:rPr>
        <w:t xml:space="preserve">Модуль 1. </w:t>
      </w:r>
      <w:r w:rsidR="00211FDF" w:rsidRPr="003E0CFD">
        <w:rPr>
          <w:rFonts w:ascii="Times New Roman" w:eastAsia="NSimSun" w:hAnsi="Times New Roman" w:cs="Times New Roman"/>
          <w:b/>
          <w:color w:val="000000" w:themeColor="text1"/>
          <w:kern w:val="2"/>
          <w:sz w:val="24"/>
          <w:szCs w:val="24"/>
          <w:lang w:eastAsia="zh-CN" w:bidi="hi-IN"/>
        </w:rPr>
        <w:t xml:space="preserve">Концепция информационно-пропагандистского проекта </w:t>
      </w:r>
      <w:r w:rsidR="004E1D2A" w:rsidRPr="003E0CFD">
        <w:rPr>
          <w:rFonts w:ascii="Times New Roman" w:eastAsia="NSimSun" w:hAnsi="Times New Roman" w:cs="Times New Roman"/>
          <w:b/>
          <w:color w:val="000000" w:themeColor="text1"/>
          <w:kern w:val="2"/>
          <w:sz w:val="24"/>
          <w:szCs w:val="24"/>
          <w:lang w:eastAsia="zh-CN" w:bidi="hi-IN"/>
        </w:rPr>
        <w:br/>
      </w:r>
      <w:r w:rsidR="00211FDF" w:rsidRPr="003E0CFD">
        <w:rPr>
          <w:rFonts w:ascii="Times New Roman" w:eastAsia="NSimSun" w:hAnsi="Times New Roman" w:cs="Times New Roman"/>
          <w:b/>
          <w:color w:val="000000" w:themeColor="text1"/>
          <w:kern w:val="2"/>
          <w:sz w:val="24"/>
          <w:szCs w:val="24"/>
          <w:lang w:eastAsia="zh-CN" w:bidi="hi-IN"/>
        </w:rPr>
        <w:t xml:space="preserve">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 </w:t>
      </w:r>
      <w:r w:rsidR="004E1D2A" w:rsidRPr="003E0CFD">
        <w:rPr>
          <w:rFonts w:ascii="Times New Roman" w:eastAsia="NSimSun" w:hAnsi="Times New Roman" w:cs="Times New Roman"/>
          <w:b/>
          <w:color w:val="000000" w:themeColor="text1"/>
          <w:kern w:val="2"/>
          <w:sz w:val="24"/>
          <w:szCs w:val="24"/>
          <w:lang w:eastAsia="zh-CN" w:bidi="hi-IN"/>
        </w:rPr>
        <w:br/>
      </w:r>
      <w:r w:rsidR="00211FDF" w:rsidRPr="003E0CFD">
        <w:rPr>
          <w:rFonts w:ascii="Times New Roman" w:eastAsia="NSimSun" w:hAnsi="Times New Roman" w:cs="Times New Roman"/>
          <w:b/>
          <w:color w:val="000000" w:themeColor="text1"/>
          <w:kern w:val="2"/>
          <w:sz w:val="24"/>
          <w:szCs w:val="24"/>
          <w:lang w:eastAsia="zh-CN" w:bidi="hi-IN"/>
        </w:rPr>
        <w:t>в 2019 году.</w:t>
      </w:r>
    </w:p>
    <w:p w:rsidR="00BB0660" w:rsidRPr="00A067F3" w:rsidRDefault="00211FDF" w:rsidP="003E0CFD">
      <w:pPr>
        <w:pStyle w:val="a3"/>
        <w:tabs>
          <w:tab w:val="left" w:pos="3060"/>
        </w:tabs>
        <w:suppressAutoHyphens/>
        <w:spacing w:after="0" w:line="240" w:lineRule="auto"/>
        <w:ind w:left="0" w:firstLine="851"/>
        <w:jc w:val="both"/>
        <w:rPr>
          <w:rFonts w:ascii="Times New Roman" w:eastAsia="NSimSun" w:hAnsi="Times New Roman" w:cs="Times New Roman"/>
          <w:b/>
          <w:kern w:val="2"/>
          <w:sz w:val="24"/>
          <w:szCs w:val="24"/>
          <w:lang w:eastAsia="zh-CN" w:bidi="hi-IN"/>
        </w:rPr>
      </w:pPr>
      <w:r w:rsidRPr="00A067F3">
        <w:rPr>
          <w:rFonts w:ascii="Times New Roman" w:eastAsia="NSimSun" w:hAnsi="Times New Roman" w:cs="Times New Roman"/>
          <w:b/>
          <w:kern w:val="2"/>
          <w:sz w:val="24"/>
          <w:szCs w:val="24"/>
          <w:lang w:eastAsia="zh-CN" w:bidi="hi-IN"/>
        </w:rPr>
        <w:t xml:space="preserve">Блок 1. </w:t>
      </w:r>
      <w:r w:rsidR="00A067F3" w:rsidRPr="00A067F3">
        <w:rPr>
          <w:rFonts w:ascii="Times New Roman" w:eastAsia="NSimSun" w:hAnsi="Times New Roman" w:cs="Times New Roman"/>
          <w:b/>
          <w:kern w:val="2"/>
          <w:sz w:val="24"/>
          <w:szCs w:val="24"/>
          <w:lang w:eastAsia="zh-CN" w:bidi="hi-IN"/>
        </w:rPr>
        <w:t>Концепция</w:t>
      </w:r>
      <w:r w:rsidR="009B1A60" w:rsidRPr="00A067F3">
        <w:rPr>
          <w:rFonts w:ascii="Times New Roman" w:eastAsia="NSimSun" w:hAnsi="Times New Roman" w:cs="Times New Roman"/>
          <w:b/>
          <w:kern w:val="2"/>
          <w:sz w:val="24"/>
          <w:szCs w:val="24"/>
          <w:lang w:eastAsia="zh-CN" w:bidi="hi-IN"/>
        </w:rPr>
        <w:t xml:space="preserve"> </w:t>
      </w:r>
      <w:r w:rsidR="00A067F3" w:rsidRPr="00A067F3">
        <w:rPr>
          <w:rFonts w:ascii="Times New Roman" w:eastAsia="NSimSun" w:hAnsi="Times New Roman" w:cs="Times New Roman"/>
          <w:b/>
          <w:kern w:val="2"/>
          <w:sz w:val="24"/>
          <w:szCs w:val="24"/>
          <w:lang w:eastAsia="zh-CN" w:bidi="hi-IN"/>
        </w:rPr>
        <w:t>как инструмент</w:t>
      </w:r>
      <w:r w:rsidR="004E1D2A" w:rsidRPr="00A067F3">
        <w:rPr>
          <w:rFonts w:ascii="Times New Roman" w:eastAsia="NSimSun" w:hAnsi="Times New Roman" w:cs="Times New Roman"/>
          <w:b/>
          <w:kern w:val="2"/>
          <w:sz w:val="24"/>
          <w:szCs w:val="24"/>
          <w:lang w:eastAsia="zh-CN" w:bidi="hi-IN"/>
        </w:rPr>
        <w:t xml:space="preserve"> для</w:t>
      </w:r>
      <w:r w:rsidR="009B1A60" w:rsidRPr="00A067F3">
        <w:rPr>
          <w:rFonts w:ascii="Times New Roman" w:eastAsia="NSimSun" w:hAnsi="Times New Roman" w:cs="Times New Roman"/>
          <w:b/>
          <w:kern w:val="2"/>
          <w:sz w:val="24"/>
          <w:szCs w:val="24"/>
          <w:lang w:eastAsia="zh-CN" w:bidi="hi-IN"/>
        </w:rPr>
        <w:t xml:space="preserve"> </w:t>
      </w:r>
      <w:r w:rsidR="000B4A08" w:rsidRPr="00A067F3">
        <w:rPr>
          <w:rFonts w:ascii="Times New Roman" w:eastAsia="NSimSun" w:hAnsi="Times New Roman" w:cs="Times New Roman"/>
          <w:b/>
          <w:kern w:val="2"/>
          <w:sz w:val="24"/>
          <w:szCs w:val="24"/>
          <w:lang w:eastAsia="zh-CN" w:bidi="hi-IN"/>
        </w:rPr>
        <w:t>решени</w:t>
      </w:r>
      <w:r w:rsidR="004E1D2A" w:rsidRPr="00A067F3">
        <w:rPr>
          <w:rFonts w:ascii="Times New Roman" w:eastAsia="NSimSun" w:hAnsi="Times New Roman" w:cs="Times New Roman"/>
          <w:b/>
          <w:kern w:val="2"/>
          <w:sz w:val="24"/>
          <w:szCs w:val="24"/>
          <w:lang w:eastAsia="zh-CN" w:bidi="hi-IN"/>
        </w:rPr>
        <w:t>я</w:t>
      </w:r>
      <w:r w:rsidR="009B1A60" w:rsidRPr="00A067F3">
        <w:rPr>
          <w:rFonts w:ascii="Times New Roman" w:eastAsia="NSimSun" w:hAnsi="Times New Roman" w:cs="Times New Roman"/>
          <w:b/>
          <w:kern w:val="2"/>
          <w:sz w:val="24"/>
          <w:szCs w:val="24"/>
          <w:lang w:eastAsia="zh-CN" w:bidi="hi-IN"/>
        </w:rPr>
        <w:t xml:space="preserve"> проблем в</w:t>
      </w:r>
      <w:r w:rsidR="005E5011" w:rsidRPr="00A067F3">
        <w:rPr>
          <w:rFonts w:ascii="Times New Roman" w:eastAsia="NSimSun" w:hAnsi="Times New Roman" w:cs="Times New Roman"/>
          <w:b/>
          <w:strike/>
          <w:kern w:val="2"/>
          <w:sz w:val="24"/>
          <w:szCs w:val="24"/>
          <w:lang w:eastAsia="zh-CN" w:bidi="hi-IN"/>
        </w:rPr>
        <w:t xml:space="preserve"> </w:t>
      </w:r>
      <w:r w:rsidR="004E1D2A" w:rsidRPr="00A067F3">
        <w:rPr>
          <w:rFonts w:ascii="Times New Roman" w:eastAsia="NSimSun" w:hAnsi="Times New Roman" w:cs="Times New Roman"/>
          <w:b/>
          <w:kern w:val="2"/>
          <w:sz w:val="24"/>
          <w:szCs w:val="24"/>
          <w:lang w:eastAsia="zh-CN" w:bidi="hi-IN"/>
        </w:rPr>
        <w:t xml:space="preserve">деятельности </w:t>
      </w:r>
      <w:r w:rsidR="009B1A60" w:rsidRPr="00A067F3">
        <w:rPr>
          <w:rFonts w:ascii="Times New Roman" w:eastAsia="NSimSun" w:hAnsi="Times New Roman" w:cs="Times New Roman"/>
          <w:b/>
          <w:kern w:val="2"/>
          <w:sz w:val="24"/>
          <w:szCs w:val="24"/>
          <w:lang w:eastAsia="zh-CN" w:bidi="hi-IN"/>
        </w:rPr>
        <w:t>отрядов ЮИД</w:t>
      </w:r>
      <w:r w:rsidRPr="00A067F3">
        <w:rPr>
          <w:rFonts w:ascii="Times New Roman" w:eastAsia="NSimSun" w:hAnsi="Times New Roman" w:cs="Times New Roman"/>
          <w:b/>
          <w:kern w:val="2"/>
          <w:sz w:val="24"/>
          <w:szCs w:val="24"/>
          <w:lang w:eastAsia="zh-CN" w:bidi="hi-IN"/>
        </w:rPr>
        <w:t>.</w:t>
      </w:r>
      <w:r w:rsidR="00D36DB4" w:rsidRPr="00A067F3">
        <w:rPr>
          <w:rFonts w:ascii="Times New Roman" w:eastAsia="NSimSun" w:hAnsi="Times New Roman" w:cs="Times New Roman"/>
          <w:b/>
          <w:kern w:val="2"/>
          <w:sz w:val="24"/>
          <w:szCs w:val="24"/>
          <w:lang w:eastAsia="zh-CN" w:bidi="hi-IN"/>
        </w:rPr>
        <w:t xml:space="preserve"> </w:t>
      </w:r>
    </w:p>
    <w:p w:rsidR="00654CB9" w:rsidRPr="003E0CFD" w:rsidRDefault="00654CB9" w:rsidP="003E0CFD">
      <w:pPr>
        <w:pStyle w:val="a3"/>
        <w:tabs>
          <w:tab w:val="left" w:pos="3060"/>
        </w:tabs>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Приветствую Вас на нашем семинаре.</w:t>
      </w:r>
    </w:p>
    <w:p w:rsidR="00700C45" w:rsidRPr="003E0CFD" w:rsidRDefault="00654CB9" w:rsidP="003E0CFD">
      <w:pPr>
        <w:pStyle w:val="a3"/>
        <w:tabs>
          <w:tab w:val="left" w:pos="3060"/>
        </w:tabs>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Обсудим методические рекомендации по обучению детей навыкам безопасного поведения на дороге</w:t>
      </w:r>
      <w:r w:rsidR="00700C45" w:rsidRPr="003E0CFD">
        <w:rPr>
          <w:rFonts w:ascii="Times New Roman" w:eastAsia="NSimSun" w:hAnsi="Times New Roman" w:cs="Times New Roman"/>
          <w:color w:val="000000" w:themeColor="text1"/>
          <w:kern w:val="2"/>
          <w:sz w:val="24"/>
          <w:szCs w:val="24"/>
          <w:lang w:eastAsia="zh-CN" w:bidi="hi-IN"/>
        </w:rPr>
        <w:t>, разработанные Министерством внутренних дел и Министе</w:t>
      </w:r>
      <w:r w:rsidR="00E67BEC" w:rsidRPr="003E0CFD">
        <w:rPr>
          <w:rFonts w:ascii="Times New Roman" w:eastAsia="NSimSun" w:hAnsi="Times New Roman" w:cs="Times New Roman"/>
          <w:color w:val="000000" w:themeColor="text1"/>
          <w:kern w:val="2"/>
          <w:sz w:val="24"/>
          <w:szCs w:val="24"/>
          <w:lang w:eastAsia="zh-CN" w:bidi="hi-IN"/>
        </w:rPr>
        <w:t>рством п</w:t>
      </w:r>
      <w:r w:rsidR="00700C45" w:rsidRPr="003E0CFD">
        <w:rPr>
          <w:rFonts w:ascii="Times New Roman" w:eastAsia="NSimSun" w:hAnsi="Times New Roman" w:cs="Times New Roman"/>
          <w:color w:val="000000" w:themeColor="text1"/>
          <w:kern w:val="2"/>
          <w:sz w:val="24"/>
          <w:szCs w:val="24"/>
          <w:lang w:eastAsia="zh-CN" w:bidi="hi-IN"/>
        </w:rPr>
        <w:t>росвещения Российской Федерации в 2019 году</w:t>
      </w:r>
      <w:r w:rsidR="00944B0F" w:rsidRPr="003E0CFD">
        <w:rPr>
          <w:rFonts w:ascii="Times New Roman" w:eastAsia="NSimSun" w:hAnsi="Times New Roman" w:cs="Times New Roman"/>
          <w:color w:val="000000" w:themeColor="text1"/>
          <w:kern w:val="2"/>
          <w:sz w:val="24"/>
          <w:szCs w:val="24"/>
          <w:lang w:eastAsia="zh-CN" w:bidi="hi-IN"/>
        </w:rPr>
        <w:t>. Они применяются</w:t>
      </w:r>
      <w:r w:rsidR="00700C45" w:rsidRPr="003E0CFD">
        <w:rPr>
          <w:rFonts w:ascii="Times New Roman" w:eastAsia="NSimSun" w:hAnsi="Times New Roman" w:cs="Times New Roman"/>
          <w:color w:val="000000" w:themeColor="text1"/>
          <w:kern w:val="2"/>
          <w:sz w:val="24"/>
          <w:szCs w:val="24"/>
          <w:lang w:eastAsia="zh-CN" w:bidi="hi-IN"/>
        </w:rPr>
        <w:t xml:space="preserve"> в работе с отрядами </w:t>
      </w:r>
      <w:r w:rsidR="005E5011">
        <w:rPr>
          <w:rFonts w:ascii="Times New Roman" w:eastAsia="NSimSun" w:hAnsi="Times New Roman" w:cs="Times New Roman"/>
          <w:color w:val="000000" w:themeColor="text1"/>
          <w:kern w:val="2"/>
          <w:sz w:val="24"/>
          <w:szCs w:val="24"/>
          <w:lang w:eastAsia="zh-CN" w:bidi="hi-IN"/>
        </w:rPr>
        <w:t>ю</w:t>
      </w:r>
      <w:r w:rsidR="00944B0F" w:rsidRPr="003E0CFD">
        <w:rPr>
          <w:rFonts w:ascii="Times New Roman" w:eastAsia="NSimSun" w:hAnsi="Times New Roman" w:cs="Times New Roman"/>
          <w:color w:val="000000" w:themeColor="text1"/>
          <w:kern w:val="2"/>
          <w:sz w:val="24"/>
          <w:szCs w:val="24"/>
          <w:lang w:eastAsia="zh-CN" w:bidi="hi-IN"/>
        </w:rPr>
        <w:t xml:space="preserve">ных инспекторов движения (ЮИД), действующих на базе образовательных организаций. </w:t>
      </w:r>
    </w:p>
    <w:p w:rsidR="00466315" w:rsidRPr="003E0CFD" w:rsidRDefault="00E67BEC" w:rsidP="003E0CFD">
      <w:pPr>
        <w:pStyle w:val="a3"/>
        <w:tabs>
          <w:tab w:val="left" w:pos="3060"/>
        </w:tabs>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Рассмотрим</w:t>
      </w:r>
      <w:r w:rsidR="00370251" w:rsidRPr="003E0CFD">
        <w:rPr>
          <w:rFonts w:ascii="Times New Roman" w:eastAsia="NSimSun" w:hAnsi="Times New Roman" w:cs="Times New Roman"/>
          <w:color w:val="000000" w:themeColor="text1"/>
          <w:kern w:val="2"/>
          <w:sz w:val="24"/>
          <w:szCs w:val="24"/>
          <w:lang w:eastAsia="zh-CN" w:bidi="hi-IN"/>
        </w:rPr>
        <w:t xml:space="preserve"> </w:t>
      </w:r>
      <w:r w:rsidR="00466315" w:rsidRPr="003E0CFD">
        <w:rPr>
          <w:rFonts w:ascii="Times New Roman" w:eastAsia="NSimSun" w:hAnsi="Times New Roman" w:cs="Times New Roman"/>
          <w:color w:val="000000" w:themeColor="text1"/>
          <w:kern w:val="2"/>
          <w:sz w:val="24"/>
          <w:szCs w:val="24"/>
          <w:lang w:eastAsia="zh-CN" w:bidi="hi-IN"/>
        </w:rPr>
        <w:t xml:space="preserve">предысторию их появления. </w:t>
      </w:r>
    </w:p>
    <w:p w:rsidR="00466315" w:rsidRPr="003E0CFD" w:rsidRDefault="00466315" w:rsidP="003E0CFD">
      <w:pPr>
        <w:pStyle w:val="a3"/>
        <w:tabs>
          <w:tab w:val="left" w:pos="3060"/>
        </w:tabs>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В 2019 году была утверждена Стратегия безопасности дорожного движени</w:t>
      </w:r>
      <w:r w:rsidR="00616D55" w:rsidRPr="003E0CFD">
        <w:rPr>
          <w:rFonts w:ascii="Times New Roman" w:eastAsia="NSimSun" w:hAnsi="Times New Roman" w:cs="Times New Roman"/>
          <w:color w:val="000000" w:themeColor="text1"/>
          <w:kern w:val="2"/>
          <w:sz w:val="24"/>
          <w:szCs w:val="24"/>
          <w:lang w:eastAsia="zh-CN" w:bidi="hi-IN"/>
        </w:rPr>
        <w:t>я на пятилетний период с 2019 по 2024 год</w:t>
      </w:r>
      <w:r w:rsidR="00F8728E" w:rsidRPr="003E0CFD">
        <w:rPr>
          <w:rFonts w:ascii="Times New Roman" w:eastAsia="NSimSun" w:hAnsi="Times New Roman" w:cs="Times New Roman"/>
          <w:color w:val="000000" w:themeColor="text1"/>
          <w:kern w:val="2"/>
          <w:sz w:val="24"/>
          <w:szCs w:val="24"/>
          <w:lang w:eastAsia="zh-CN" w:bidi="hi-IN"/>
        </w:rPr>
        <w:t xml:space="preserve">. </w:t>
      </w:r>
    </w:p>
    <w:p w:rsidR="005310B3" w:rsidRPr="004B61C5" w:rsidRDefault="007037D0" w:rsidP="003E0CFD">
      <w:pPr>
        <w:pStyle w:val="a3"/>
        <w:tabs>
          <w:tab w:val="left" w:pos="3060"/>
        </w:tabs>
        <w:suppressAutoHyphens/>
        <w:spacing w:after="0" w:line="240" w:lineRule="auto"/>
        <w:ind w:left="0" w:firstLine="851"/>
        <w:jc w:val="both"/>
        <w:rPr>
          <w:rFonts w:ascii="Times New Roman" w:eastAsia="NSimSun" w:hAnsi="Times New Roman" w:cs="Times New Roman"/>
          <w:kern w:val="2"/>
          <w:sz w:val="24"/>
          <w:szCs w:val="24"/>
          <w:lang w:eastAsia="zh-CN" w:bidi="hi-IN"/>
        </w:rPr>
      </w:pPr>
      <w:r w:rsidRPr="004B61C5">
        <w:rPr>
          <w:rFonts w:ascii="Times New Roman" w:eastAsia="NSimSun" w:hAnsi="Times New Roman" w:cs="Times New Roman"/>
          <w:kern w:val="2"/>
          <w:sz w:val="24"/>
          <w:szCs w:val="24"/>
          <w:lang w:eastAsia="zh-CN" w:bidi="hi-IN"/>
        </w:rPr>
        <w:t>Одним из ее</w:t>
      </w:r>
      <w:r w:rsidR="005310B3" w:rsidRPr="004B61C5">
        <w:rPr>
          <w:rFonts w:ascii="Times New Roman" w:eastAsia="NSimSun" w:hAnsi="Times New Roman" w:cs="Times New Roman"/>
          <w:kern w:val="2"/>
          <w:sz w:val="24"/>
          <w:szCs w:val="24"/>
          <w:lang w:eastAsia="zh-CN" w:bidi="hi-IN"/>
        </w:rPr>
        <w:t xml:space="preserve"> основны</w:t>
      </w:r>
      <w:r w:rsidRPr="004B61C5">
        <w:rPr>
          <w:rFonts w:ascii="Times New Roman" w:eastAsia="NSimSun" w:hAnsi="Times New Roman" w:cs="Times New Roman"/>
          <w:kern w:val="2"/>
          <w:sz w:val="24"/>
          <w:szCs w:val="24"/>
          <w:lang w:eastAsia="zh-CN" w:bidi="hi-IN"/>
        </w:rPr>
        <w:t>х</w:t>
      </w:r>
      <w:r w:rsidR="005310B3" w:rsidRPr="004B61C5">
        <w:rPr>
          <w:rFonts w:ascii="Times New Roman" w:eastAsia="NSimSun" w:hAnsi="Times New Roman" w:cs="Times New Roman"/>
          <w:kern w:val="2"/>
          <w:sz w:val="24"/>
          <w:szCs w:val="24"/>
          <w:lang w:eastAsia="zh-CN" w:bidi="hi-IN"/>
        </w:rPr>
        <w:t xml:space="preserve"> направлени</w:t>
      </w:r>
      <w:r w:rsidRPr="004B61C5">
        <w:rPr>
          <w:rFonts w:ascii="Times New Roman" w:eastAsia="NSimSun" w:hAnsi="Times New Roman" w:cs="Times New Roman"/>
          <w:kern w:val="2"/>
          <w:sz w:val="24"/>
          <w:szCs w:val="24"/>
          <w:lang w:eastAsia="zh-CN" w:bidi="hi-IN"/>
        </w:rPr>
        <w:t>й</w:t>
      </w:r>
      <w:r w:rsidR="005310B3" w:rsidRPr="004B61C5">
        <w:rPr>
          <w:rFonts w:ascii="Times New Roman" w:eastAsia="NSimSun" w:hAnsi="Times New Roman" w:cs="Times New Roman"/>
          <w:kern w:val="2"/>
          <w:sz w:val="24"/>
          <w:szCs w:val="24"/>
          <w:lang w:eastAsia="zh-CN" w:bidi="hi-IN"/>
        </w:rPr>
        <w:t xml:space="preserve"> является повышение защищенности от дорожно-транспортных происшествий </w:t>
      </w:r>
      <w:r w:rsidR="00370251" w:rsidRPr="004B61C5">
        <w:rPr>
          <w:rFonts w:ascii="Times New Roman" w:eastAsia="NSimSun" w:hAnsi="Times New Roman" w:cs="Times New Roman"/>
          <w:kern w:val="2"/>
          <w:sz w:val="24"/>
          <w:szCs w:val="24"/>
          <w:lang w:eastAsia="zh-CN" w:bidi="hi-IN"/>
        </w:rPr>
        <w:t>наиболее уязвимых участников дорожного движения –</w:t>
      </w:r>
      <w:r w:rsidR="00616D55" w:rsidRPr="004B61C5">
        <w:rPr>
          <w:rFonts w:ascii="Times New Roman" w:eastAsia="NSimSun" w:hAnsi="Times New Roman" w:cs="Times New Roman"/>
          <w:kern w:val="2"/>
          <w:sz w:val="24"/>
          <w:szCs w:val="24"/>
          <w:lang w:eastAsia="zh-CN" w:bidi="hi-IN"/>
        </w:rPr>
        <w:t xml:space="preserve"> детей</w:t>
      </w:r>
      <w:r w:rsidR="00370251" w:rsidRPr="004B61C5">
        <w:rPr>
          <w:rFonts w:ascii="Times New Roman" w:eastAsia="NSimSun" w:hAnsi="Times New Roman" w:cs="Times New Roman"/>
          <w:kern w:val="2"/>
          <w:sz w:val="24"/>
          <w:szCs w:val="24"/>
          <w:lang w:eastAsia="zh-CN" w:bidi="hi-IN"/>
        </w:rPr>
        <w:t>. Для ее полноценной реализации</w:t>
      </w:r>
      <w:r w:rsidR="005310B3" w:rsidRPr="004B61C5">
        <w:rPr>
          <w:rFonts w:ascii="Times New Roman" w:eastAsia="NSimSun" w:hAnsi="Times New Roman" w:cs="Times New Roman"/>
          <w:kern w:val="2"/>
          <w:sz w:val="24"/>
          <w:szCs w:val="24"/>
          <w:lang w:eastAsia="zh-CN" w:bidi="hi-IN"/>
        </w:rPr>
        <w:t xml:space="preserve"> принят ряд стратегических документов, в числ</w:t>
      </w:r>
      <w:r w:rsidR="00616D55" w:rsidRPr="004B61C5">
        <w:rPr>
          <w:rFonts w:ascii="Times New Roman" w:eastAsia="NSimSun" w:hAnsi="Times New Roman" w:cs="Times New Roman"/>
          <w:kern w:val="2"/>
          <w:sz w:val="24"/>
          <w:szCs w:val="24"/>
          <w:lang w:eastAsia="zh-CN" w:bidi="hi-IN"/>
        </w:rPr>
        <w:t>о</w:t>
      </w:r>
      <w:r w:rsidR="005310B3" w:rsidRPr="004B61C5">
        <w:rPr>
          <w:rFonts w:ascii="Times New Roman" w:eastAsia="NSimSun" w:hAnsi="Times New Roman" w:cs="Times New Roman"/>
          <w:kern w:val="2"/>
          <w:sz w:val="24"/>
          <w:szCs w:val="24"/>
          <w:lang w:eastAsia="zh-CN" w:bidi="hi-IN"/>
        </w:rPr>
        <w:t xml:space="preserve"> которых</w:t>
      </w:r>
      <w:r w:rsidR="000B4A08" w:rsidRPr="004B61C5">
        <w:rPr>
          <w:rFonts w:ascii="Times New Roman" w:eastAsia="NSimSun" w:hAnsi="Times New Roman" w:cs="Times New Roman"/>
          <w:kern w:val="2"/>
          <w:sz w:val="24"/>
          <w:szCs w:val="24"/>
          <w:lang w:eastAsia="zh-CN" w:bidi="hi-IN"/>
        </w:rPr>
        <w:t xml:space="preserve"> входит</w:t>
      </w:r>
      <w:r w:rsidR="005310B3" w:rsidRPr="004B61C5">
        <w:rPr>
          <w:rFonts w:ascii="Times New Roman" w:eastAsia="NSimSun" w:hAnsi="Times New Roman" w:cs="Times New Roman"/>
          <w:kern w:val="2"/>
          <w:sz w:val="24"/>
          <w:szCs w:val="24"/>
          <w:lang w:eastAsia="zh-CN" w:bidi="hi-IN"/>
        </w:rPr>
        <w:t xml:space="preserve"> федеральный проект «Безопасность дорожного движения»</w:t>
      </w:r>
      <w:r w:rsidR="00370251" w:rsidRPr="004B61C5">
        <w:rPr>
          <w:rFonts w:ascii="Times New Roman" w:eastAsia="NSimSun" w:hAnsi="Times New Roman" w:cs="Times New Roman"/>
          <w:kern w:val="2"/>
          <w:sz w:val="24"/>
          <w:szCs w:val="24"/>
          <w:lang w:eastAsia="zh-CN" w:bidi="hi-IN"/>
        </w:rPr>
        <w:t>.</w:t>
      </w:r>
    </w:p>
    <w:p w:rsidR="005310B3" w:rsidRPr="003E0CFD" w:rsidRDefault="005310B3" w:rsidP="003E0CFD">
      <w:pPr>
        <w:pStyle w:val="a3"/>
        <w:tabs>
          <w:tab w:val="left" w:pos="3060"/>
        </w:tabs>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4B61C5">
        <w:rPr>
          <w:rFonts w:ascii="Times New Roman" w:eastAsia="NSimSun" w:hAnsi="Times New Roman" w:cs="Times New Roman"/>
          <w:kern w:val="2"/>
          <w:sz w:val="24"/>
          <w:szCs w:val="24"/>
          <w:lang w:eastAsia="zh-CN" w:bidi="hi-IN"/>
        </w:rPr>
        <w:t xml:space="preserve">Одна из задач </w:t>
      </w:r>
      <w:r w:rsidR="009E511F" w:rsidRPr="004B61C5">
        <w:rPr>
          <w:rFonts w:ascii="Times New Roman" w:eastAsia="NSimSun" w:hAnsi="Times New Roman" w:cs="Times New Roman"/>
          <w:kern w:val="2"/>
          <w:sz w:val="24"/>
          <w:szCs w:val="24"/>
          <w:lang w:eastAsia="zh-CN" w:bidi="hi-IN"/>
        </w:rPr>
        <w:t xml:space="preserve">данного федерального проекта — </w:t>
      </w:r>
      <w:r w:rsidRPr="004B61C5">
        <w:rPr>
          <w:rFonts w:ascii="Times New Roman" w:eastAsia="NSimSun" w:hAnsi="Times New Roman" w:cs="Times New Roman"/>
          <w:kern w:val="2"/>
          <w:sz w:val="24"/>
          <w:szCs w:val="24"/>
          <w:lang w:eastAsia="zh-CN" w:bidi="hi-IN"/>
        </w:rPr>
        <w:t>совершенство</w:t>
      </w:r>
      <w:r w:rsidR="00370251" w:rsidRPr="004B61C5">
        <w:rPr>
          <w:rFonts w:ascii="Times New Roman" w:eastAsia="NSimSun" w:hAnsi="Times New Roman" w:cs="Times New Roman"/>
          <w:kern w:val="2"/>
          <w:sz w:val="24"/>
          <w:szCs w:val="24"/>
          <w:lang w:eastAsia="zh-CN" w:bidi="hi-IN"/>
        </w:rPr>
        <w:t>вание обучения детей основам правил дорожного движения</w:t>
      </w:r>
      <w:r w:rsidRPr="004B61C5">
        <w:rPr>
          <w:rFonts w:ascii="Times New Roman" w:eastAsia="NSimSun" w:hAnsi="Times New Roman" w:cs="Times New Roman"/>
          <w:kern w:val="2"/>
          <w:sz w:val="24"/>
          <w:szCs w:val="24"/>
          <w:lang w:eastAsia="zh-CN" w:bidi="hi-IN"/>
        </w:rPr>
        <w:t xml:space="preserve"> и привитие им навыков безопасного поведения на дорогах. Для </w:t>
      </w:r>
      <w:r w:rsidR="007037D0" w:rsidRPr="004B61C5">
        <w:rPr>
          <w:rFonts w:ascii="Times New Roman" w:eastAsia="NSimSun" w:hAnsi="Times New Roman" w:cs="Times New Roman"/>
          <w:kern w:val="2"/>
          <w:sz w:val="24"/>
          <w:szCs w:val="24"/>
          <w:lang w:eastAsia="zh-CN" w:bidi="hi-IN"/>
        </w:rPr>
        <w:t xml:space="preserve">ее </w:t>
      </w:r>
      <w:r w:rsidRPr="004B61C5">
        <w:rPr>
          <w:rFonts w:ascii="Times New Roman" w:eastAsia="NSimSun" w:hAnsi="Times New Roman" w:cs="Times New Roman"/>
          <w:kern w:val="2"/>
          <w:sz w:val="24"/>
          <w:szCs w:val="24"/>
          <w:lang w:eastAsia="zh-CN" w:bidi="hi-IN"/>
        </w:rPr>
        <w:t xml:space="preserve">решения </w:t>
      </w:r>
      <w:r w:rsidR="00370251" w:rsidRPr="004B61C5">
        <w:rPr>
          <w:rFonts w:ascii="Times New Roman" w:eastAsia="NSimSun" w:hAnsi="Times New Roman" w:cs="Times New Roman"/>
          <w:kern w:val="2"/>
          <w:sz w:val="24"/>
          <w:szCs w:val="24"/>
          <w:lang w:eastAsia="zh-CN" w:bidi="hi-IN"/>
        </w:rPr>
        <w:t xml:space="preserve">и вовлечения детей разных возрастов в профилактическую работу </w:t>
      </w:r>
      <w:r w:rsidR="009E511F" w:rsidRPr="004B61C5">
        <w:rPr>
          <w:rFonts w:ascii="Times New Roman" w:eastAsia="NSimSun" w:hAnsi="Times New Roman" w:cs="Times New Roman"/>
          <w:kern w:val="2"/>
          <w:sz w:val="24"/>
          <w:szCs w:val="24"/>
          <w:lang w:eastAsia="zh-CN" w:bidi="hi-IN"/>
        </w:rPr>
        <w:t>применяются различные</w:t>
      </w:r>
      <w:r w:rsidR="00370251" w:rsidRPr="004B61C5">
        <w:rPr>
          <w:rFonts w:ascii="Times New Roman" w:eastAsia="NSimSun" w:hAnsi="Times New Roman" w:cs="Times New Roman"/>
          <w:kern w:val="2"/>
          <w:sz w:val="24"/>
          <w:szCs w:val="24"/>
          <w:lang w:eastAsia="zh-CN" w:bidi="hi-IN"/>
        </w:rPr>
        <w:t xml:space="preserve"> </w:t>
      </w:r>
      <w:r w:rsidR="00370251" w:rsidRPr="003E0CFD">
        <w:rPr>
          <w:rFonts w:ascii="Times New Roman" w:eastAsia="NSimSun" w:hAnsi="Times New Roman" w:cs="Times New Roman"/>
          <w:color w:val="000000" w:themeColor="text1"/>
          <w:kern w:val="2"/>
          <w:sz w:val="24"/>
          <w:szCs w:val="24"/>
          <w:lang w:eastAsia="zh-CN" w:bidi="hi-IN"/>
        </w:rPr>
        <w:t>меры, например, информирование о деятельности отрядов юных инспекторов движения и других детских и юношеских организаций (</w:t>
      </w:r>
      <w:r w:rsidRPr="003E0CFD">
        <w:rPr>
          <w:rFonts w:ascii="Times New Roman" w:eastAsia="NSimSun" w:hAnsi="Times New Roman" w:cs="Times New Roman"/>
          <w:color w:val="000000" w:themeColor="text1"/>
          <w:kern w:val="2"/>
          <w:sz w:val="24"/>
          <w:szCs w:val="24"/>
          <w:lang w:eastAsia="zh-CN" w:bidi="hi-IN"/>
        </w:rPr>
        <w:t>юношески</w:t>
      </w:r>
      <w:r w:rsidR="00370251" w:rsidRPr="003E0CFD">
        <w:rPr>
          <w:rFonts w:ascii="Times New Roman" w:eastAsia="NSimSun" w:hAnsi="Times New Roman" w:cs="Times New Roman"/>
          <w:color w:val="000000" w:themeColor="text1"/>
          <w:kern w:val="2"/>
          <w:sz w:val="24"/>
          <w:szCs w:val="24"/>
          <w:lang w:eastAsia="zh-CN" w:bidi="hi-IN"/>
        </w:rPr>
        <w:t>х автошкол, картинг-клубов и др.)</w:t>
      </w:r>
      <w:r w:rsidRPr="003E0CFD">
        <w:rPr>
          <w:rFonts w:ascii="Times New Roman" w:eastAsia="NSimSun" w:hAnsi="Times New Roman" w:cs="Times New Roman"/>
          <w:color w:val="000000" w:themeColor="text1"/>
          <w:kern w:val="2"/>
          <w:sz w:val="24"/>
          <w:szCs w:val="24"/>
          <w:lang w:eastAsia="zh-CN" w:bidi="hi-IN"/>
        </w:rPr>
        <w:t>.</w:t>
      </w:r>
    </w:p>
    <w:p w:rsidR="005310B3" w:rsidRPr="003E0CFD" w:rsidRDefault="005310B3" w:rsidP="003E0CFD">
      <w:pPr>
        <w:pStyle w:val="a3"/>
        <w:tabs>
          <w:tab w:val="left" w:pos="3060"/>
        </w:tabs>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Для </w:t>
      </w:r>
      <w:r w:rsidR="00F03947">
        <w:rPr>
          <w:rFonts w:ascii="Times New Roman" w:eastAsia="NSimSun" w:hAnsi="Times New Roman" w:cs="Times New Roman"/>
          <w:color w:val="000000" w:themeColor="text1"/>
          <w:kern w:val="2"/>
          <w:sz w:val="24"/>
          <w:szCs w:val="24"/>
          <w:lang w:eastAsia="zh-CN" w:bidi="hi-IN"/>
        </w:rPr>
        <w:t>обучающихся</w:t>
      </w:r>
      <w:r w:rsidRPr="003E0CFD">
        <w:rPr>
          <w:rFonts w:ascii="Times New Roman" w:eastAsia="NSimSun" w:hAnsi="Times New Roman" w:cs="Times New Roman"/>
          <w:color w:val="000000" w:themeColor="text1"/>
          <w:kern w:val="2"/>
          <w:sz w:val="24"/>
          <w:szCs w:val="24"/>
          <w:lang w:eastAsia="zh-CN" w:bidi="hi-IN"/>
        </w:rPr>
        <w:t xml:space="preserve"> всех возрастов необ</w:t>
      </w:r>
      <w:r w:rsidR="00370251" w:rsidRPr="003E0CFD">
        <w:rPr>
          <w:rFonts w:ascii="Times New Roman" w:eastAsia="NSimSun" w:hAnsi="Times New Roman" w:cs="Times New Roman"/>
          <w:color w:val="000000" w:themeColor="text1"/>
          <w:kern w:val="2"/>
          <w:sz w:val="24"/>
          <w:szCs w:val="24"/>
          <w:lang w:eastAsia="zh-CN" w:bidi="hi-IN"/>
        </w:rPr>
        <w:t>ходимо формирование</w:t>
      </w:r>
      <w:r w:rsidRPr="003E0CFD">
        <w:rPr>
          <w:rFonts w:ascii="Times New Roman" w:eastAsia="NSimSun" w:hAnsi="Times New Roman" w:cs="Times New Roman"/>
          <w:color w:val="000000" w:themeColor="text1"/>
          <w:kern w:val="2"/>
          <w:sz w:val="24"/>
          <w:szCs w:val="24"/>
          <w:lang w:eastAsia="zh-CN" w:bidi="hi-IN"/>
        </w:rPr>
        <w:t xml:space="preserve"> устойчивых стереотипов б</w:t>
      </w:r>
      <w:r w:rsidR="009E511F" w:rsidRPr="003E0CFD">
        <w:rPr>
          <w:rFonts w:ascii="Times New Roman" w:eastAsia="NSimSun" w:hAnsi="Times New Roman" w:cs="Times New Roman"/>
          <w:color w:val="000000" w:themeColor="text1"/>
          <w:kern w:val="2"/>
          <w:sz w:val="24"/>
          <w:szCs w:val="24"/>
          <w:lang w:eastAsia="zh-CN" w:bidi="hi-IN"/>
        </w:rPr>
        <w:t xml:space="preserve">езопасного поведения на дорогах и </w:t>
      </w:r>
      <w:r w:rsidR="00370251" w:rsidRPr="003E0CFD">
        <w:rPr>
          <w:rFonts w:ascii="Times New Roman" w:eastAsia="NSimSun" w:hAnsi="Times New Roman" w:cs="Times New Roman"/>
          <w:color w:val="000000" w:themeColor="text1"/>
          <w:kern w:val="2"/>
          <w:sz w:val="24"/>
          <w:szCs w:val="24"/>
          <w:lang w:eastAsia="zh-CN" w:bidi="hi-IN"/>
        </w:rPr>
        <w:t>углубление знаний правил дорожного движения</w:t>
      </w:r>
      <w:r w:rsidRPr="003E0CFD">
        <w:rPr>
          <w:rFonts w:ascii="Times New Roman" w:eastAsia="NSimSun" w:hAnsi="Times New Roman" w:cs="Times New Roman"/>
          <w:color w:val="000000" w:themeColor="text1"/>
          <w:kern w:val="2"/>
          <w:sz w:val="24"/>
          <w:szCs w:val="24"/>
          <w:lang w:eastAsia="zh-CN" w:bidi="hi-IN"/>
        </w:rPr>
        <w:t xml:space="preserve">. </w:t>
      </w:r>
      <w:r w:rsidR="00D7098B" w:rsidRPr="003E0CFD">
        <w:rPr>
          <w:rFonts w:ascii="Times New Roman" w:eastAsia="NSimSun" w:hAnsi="Times New Roman" w:cs="Times New Roman"/>
          <w:color w:val="000000" w:themeColor="text1"/>
          <w:kern w:val="2"/>
          <w:sz w:val="24"/>
          <w:szCs w:val="24"/>
          <w:lang w:eastAsia="zh-CN" w:bidi="hi-IN"/>
        </w:rPr>
        <w:t xml:space="preserve">Важно соблюдать принцип непрерывности обучения детей основам правил дорожного движения </w:t>
      </w:r>
      <w:r w:rsidR="003422EE" w:rsidRPr="003E0CFD">
        <w:rPr>
          <w:rFonts w:ascii="Times New Roman" w:eastAsia="NSimSun" w:hAnsi="Times New Roman" w:cs="Times New Roman"/>
          <w:color w:val="000000" w:themeColor="text1"/>
          <w:kern w:val="2"/>
          <w:sz w:val="24"/>
          <w:szCs w:val="24"/>
          <w:lang w:eastAsia="zh-CN" w:bidi="hi-IN"/>
        </w:rPr>
        <w:br/>
      </w:r>
      <w:r w:rsidR="00D7098B" w:rsidRPr="003E0CFD">
        <w:rPr>
          <w:rFonts w:ascii="Times New Roman" w:eastAsia="NSimSun" w:hAnsi="Times New Roman" w:cs="Times New Roman"/>
          <w:color w:val="000000" w:themeColor="text1"/>
          <w:kern w:val="2"/>
          <w:sz w:val="24"/>
          <w:szCs w:val="24"/>
          <w:lang w:eastAsia="zh-CN" w:bidi="hi-IN"/>
        </w:rPr>
        <w:t xml:space="preserve">и безопасного поведения на дороге. </w:t>
      </w:r>
    </w:p>
    <w:p w:rsidR="005310B3" w:rsidRPr="003E0CFD" w:rsidRDefault="009E511F" w:rsidP="003E0CFD">
      <w:pPr>
        <w:pStyle w:val="a3"/>
        <w:tabs>
          <w:tab w:val="left" w:pos="3060"/>
        </w:tabs>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Следует</w:t>
      </w:r>
      <w:r w:rsidR="00D7098B" w:rsidRPr="003E0CFD">
        <w:rPr>
          <w:rFonts w:ascii="Times New Roman" w:eastAsia="NSimSun" w:hAnsi="Times New Roman" w:cs="Times New Roman"/>
          <w:color w:val="000000" w:themeColor="text1"/>
          <w:kern w:val="2"/>
          <w:sz w:val="24"/>
          <w:szCs w:val="24"/>
          <w:lang w:eastAsia="zh-CN" w:bidi="hi-IN"/>
        </w:rPr>
        <w:t xml:space="preserve"> начинать обучение </w:t>
      </w:r>
      <w:r w:rsidRPr="003E0CFD">
        <w:rPr>
          <w:rFonts w:ascii="Times New Roman" w:eastAsia="NSimSun" w:hAnsi="Times New Roman" w:cs="Times New Roman"/>
          <w:color w:val="000000" w:themeColor="text1"/>
          <w:kern w:val="2"/>
          <w:sz w:val="24"/>
          <w:szCs w:val="24"/>
          <w:lang w:eastAsia="zh-CN" w:bidi="hi-IN"/>
        </w:rPr>
        <w:t xml:space="preserve">данной тематике </w:t>
      </w:r>
      <w:r w:rsidR="00D7098B" w:rsidRPr="003E0CFD">
        <w:rPr>
          <w:rFonts w:ascii="Times New Roman" w:eastAsia="NSimSun" w:hAnsi="Times New Roman" w:cs="Times New Roman"/>
          <w:color w:val="000000" w:themeColor="text1"/>
          <w:kern w:val="2"/>
          <w:sz w:val="24"/>
          <w:szCs w:val="24"/>
          <w:lang w:eastAsia="zh-CN" w:bidi="hi-IN"/>
        </w:rPr>
        <w:t xml:space="preserve">в раннем школьном возрасте, поскольку </w:t>
      </w:r>
      <w:r w:rsidR="00370251" w:rsidRPr="003E0CFD">
        <w:rPr>
          <w:rFonts w:ascii="Times New Roman" w:eastAsia="NSimSun" w:hAnsi="Times New Roman" w:cs="Times New Roman"/>
          <w:color w:val="000000" w:themeColor="text1"/>
          <w:kern w:val="2"/>
          <w:sz w:val="24"/>
          <w:szCs w:val="24"/>
          <w:lang w:eastAsia="zh-CN" w:bidi="hi-IN"/>
        </w:rPr>
        <w:t>и</w:t>
      </w:r>
      <w:r w:rsidR="00E37005" w:rsidRPr="003E0CFD">
        <w:rPr>
          <w:rFonts w:ascii="Times New Roman" w:eastAsia="NSimSun" w:hAnsi="Times New Roman" w:cs="Times New Roman"/>
          <w:color w:val="000000" w:themeColor="text1"/>
          <w:kern w:val="2"/>
          <w:sz w:val="24"/>
          <w:szCs w:val="24"/>
          <w:lang w:eastAsia="zh-CN" w:bidi="hi-IN"/>
        </w:rPr>
        <w:t>сследования в области детской педагогики и психофизиологии показали, что более 80% всех знаний, умений, действий и способов мышления, которыми человек будет пользоваться в жизни, приобретается в пер</w:t>
      </w:r>
      <w:r w:rsidR="00370251" w:rsidRPr="003E0CFD">
        <w:rPr>
          <w:rFonts w:ascii="Times New Roman" w:eastAsia="NSimSun" w:hAnsi="Times New Roman" w:cs="Times New Roman"/>
          <w:color w:val="000000" w:themeColor="text1"/>
          <w:kern w:val="2"/>
          <w:sz w:val="24"/>
          <w:szCs w:val="24"/>
          <w:lang w:eastAsia="zh-CN" w:bidi="hi-IN"/>
        </w:rPr>
        <w:t>иод обучения в начальной школе</w:t>
      </w:r>
      <w:r w:rsidR="00E37005" w:rsidRPr="003E0CFD">
        <w:rPr>
          <w:rFonts w:ascii="Times New Roman" w:eastAsia="NSimSun" w:hAnsi="Times New Roman" w:cs="Times New Roman"/>
          <w:color w:val="000000" w:themeColor="text1"/>
          <w:kern w:val="2"/>
          <w:sz w:val="24"/>
          <w:szCs w:val="24"/>
          <w:lang w:eastAsia="zh-CN" w:bidi="hi-IN"/>
        </w:rPr>
        <w:t xml:space="preserve">. Следовательно, именно в этом возрасте необходимо закладывать прочные основы культуры безопасного поведения на дорогах. </w:t>
      </w:r>
    </w:p>
    <w:p w:rsidR="00D7098B" w:rsidRPr="004B61C5" w:rsidRDefault="00D7098B" w:rsidP="003E0CFD">
      <w:pPr>
        <w:pStyle w:val="a3"/>
        <w:tabs>
          <w:tab w:val="left" w:pos="3060"/>
        </w:tabs>
        <w:suppressAutoHyphens/>
        <w:spacing w:after="0" w:line="240" w:lineRule="auto"/>
        <w:ind w:left="0" w:firstLine="851"/>
        <w:jc w:val="both"/>
        <w:rPr>
          <w:rFonts w:ascii="Times New Roman" w:eastAsia="NSimSun" w:hAnsi="Times New Roman" w:cs="Times New Roman"/>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Для реализации этих целей </w:t>
      </w:r>
      <w:r w:rsidR="003422EE" w:rsidRPr="003E0CFD">
        <w:rPr>
          <w:rFonts w:ascii="Times New Roman" w:eastAsia="NSimSun" w:hAnsi="Times New Roman" w:cs="Times New Roman"/>
          <w:color w:val="000000" w:themeColor="text1"/>
          <w:kern w:val="2"/>
          <w:sz w:val="24"/>
          <w:szCs w:val="24"/>
          <w:lang w:eastAsia="zh-CN" w:bidi="hi-IN"/>
        </w:rPr>
        <w:t xml:space="preserve">в 2019 году </w:t>
      </w:r>
      <w:r w:rsidRPr="003E0CFD">
        <w:rPr>
          <w:rFonts w:ascii="Times New Roman" w:eastAsia="NSimSun" w:hAnsi="Times New Roman" w:cs="Times New Roman"/>
          <w:color w:val="000000" w:themeColor="text1"/>
          <w:kern w:val="2"/>
          <w:sz w:val="24"/>
          <w:szCs w:val="24"/>
          <w:lang w:eastAsia="zh-CN" w:bidi="hi-IN"/>
        </w:rPr>
        <w:t xml:space="preserve">была разработана Концепция </w:t>
      </w:r>
      <w:r w:rsidR="005310B3" w:rsidRPr="003E0CFD">
        <w:rPr>
          <w:rFonts w:ascii="Times New Roman" w:eastAsia="NSimSun" w:hAnsi="Times New Roman" w:cs="Times New Roman"/>
          <w:color w:val="000000" w:themeColor="text1"/>
          <w:kern w:val="2"/>
          <w:sz w:val="24"/>
          <w:szCs w:val="24"/>
          <w:lang w:eastAsia="zh-CN" w:bidi="hi-IN"/>
        </w:rPr>
        <w:t xml:space="preserve">информационно-пропагандистского проекта по организации работы по привитию детям навыков безопасного участия в дорожном движении и вовлечению их в деятельность отрядов юных инспекторов </w:t>
      </w:r>
      <w:r w:rsidR="00A73F97" w:rsidRPr="003E0CFD">
        <w:rPr>
          <w:rFonts w:ascii="Times New Roman" w:eastAsia="NSimSun" w:hAnsi="Times New Roman" w:cs="Times New Roman"/>
          <w:color w:val="000000" w:themeColor="text1"/>
          <w:kern w:val="2"/>
          <w:sz w:val="24"/>
          <w:szCs w:val="24"/>
          <w:lang w:eastAsia="zh-CN" w:bidi="hi-IN"/>
        </w:rPr>
        <w:t xml:space="preserve">движения </w:t>
      </w:r>
      <w:r w:rsidR="000B4A08" w:rsidRPr="003E0CFD">
        <w:rPr>
          <w:rFonts w:ascii="Times New Roman" w:eastAsia="NSimSun" w:hAnsi="Times New Roman" w:cs="Times New Roman"/>
          <w:color w:val="000000" w:themeColor="text1"/>
          <w:kern w:val="2"/>
          <w:sz w:val="24"/>
          <w:szCs w:val="24"/>
          <w:lang w:eastAsia="zh-CN" w:bidi="hi-IN"/>
        </w:rPr>
        <w:t>(далее — Концепция</w:t>
      </w:r>
      <w:r w:rsidR="005310B3" w:rsidRPr="004B61C5">
        <w:rPr>
          <w:rFonts w:ascii="Times New Roman" w:eastAsia="NSimSun" w:hAnsi="Times New Roman" w:cs="Times New Roman"/>
          <w:kern w:val="2"/>
          <w:sz w:val="24"/>
          <w:szCs w:val="24"/>
          <w:lang w:eastAsia="zh-CN" w:bidi="hi-IN"/>
        </w:rPr>
        <w:t xml:space="preserve">). </w:t>
      </w:r>
      <w:r w:rsidR="003422EE" w:rsidRPr="004B61C5">
        <w:rPr>
          <w:rFonts w:ascii="Times New Roman" w:eastAsia="NSimSun" w:hAnsi="Times New Roman" w:cs="Times New Roman"/>
          <w:kern w:val="2"/>
          <w:sz w:val="24"/>
          <w:szCs w:val="24"/>
          <w:lang w:eastAsia="zh-CN" w:bidi="hi-IN"/>
        </w:rPr>
        <w:t xml:space="preserve">Она </w:t>
      </w:r>
      <w:r w:rsidR="00FB6702" w:rsidRPr="004B61C5">
        <w:rPr>
          <w:rFonts w:ascii="Times New Roman" w:eastAsia="NSimSun" w:hAnsi="Times New Roman" w:cs="Times New Roman"/>
          <w:kern w:val="2"/>
          <w:sz w:val="24"/>
          <w:szCs w:val="24"/>
          <w:lang w:eastAsia="zh-CN" w:bidi="hi-IN"/>
        </w:rPr>
        <w:t xml:space="preserve">определяет основные приоритеты, цели, задачи и механизмы развития </w:t>
      </w:r>
      <w:r w:rsidR="003422EE" w:rsidRPr="004B61C5">
        <w:rPr>
          <w:rFonts w:ascii="Times New Roman" w:eastAsia="NSimSun" w:hAnsi="Times New Roman" w:cs="Times New Roman"/>
          <w:kern w:val="2"/>
          <w:sz w:val="24"/>
          <w:szCs w:val="24"/>
          <w:lang w:eastAsia="zh-CN" w:bidi="hi-IN"/>
        </w:rPr>
        <w:t>отрядов юных инспекторов движения (</w:t>
      </w:r>
      <w:r w:rsidR="002F67B2" w:rsidRPr="004B61C5">
        <w:rPr>
          <w:rFonts w:ascii="Times New Roman" w:eastAsia="NSimSun" w:hAnsi="Times New Roman" w:cs="Times New Roman"/>
          <w:kern w:val="2"/>
          <w:sz w:val="24"/>
          <w:szCs w:val="24"/>
          <w:lang w:eastAsia="zh-CN" w:bidi="hi-IN"/>
        </w:rPr>
        <w:t>ЮИД</w:t>
      </w:r>
      <w:r w:rsidR="003422EE" w:rsidRPr="004B61C5">
        <w:rPr>
          <w:rFonts w:ascii="Times New Roman" w:eastAsia="NSimSun" w:hAnsi="Times New Roman" w:cs="Times New Roman"/>
          <w:kern w:val="2"/>
          <w:sz w:val="24"/>
          <w:szCs w:val="24"/>
          <w:lang w:eastAsia="zh-CN" w:bidi="hi-IN"/>
        </w:rPr>
        <w:t>)</w:t>
      </w:r>
      <w:r w:rsidR="002F67B2" w:rsidRPr="004B61C5">
        <w:rPr>
          <w:rFonts w:ascii="Times New Roman" w:eastAsia="NSimSun" w:hAnsi="Times New Roman" w:cs="Times New Roman"/>
          <w:kern w:val="2"/>
          <w:sz w:val="24"/>
          <w:szCs w:val="24"/>
          <w:lang w:eastAsia="zh-CN" w:bidi="hi-IN"/>
        </w:rPr>
        <w:t>.</w:t>
      </w:r>
    </w:p>
    <w:p w:rsidR="00D7098B" w:rsidRPr="004B61C5" w:rsidRDefault="00D7098B" w:rsidP="003E0CFD">
      <w:pPr>
        <w:pStyle w:val="a3"/>
        <w:tabs>
          <w:tab w:val="left" w:pos="3060"/>
        </w:tabs>
        <w:suppressAutoHyphens/>
        <w:spacing w:after="0" w:line="240" w:lineRule="auto"/>
        <w:ind w:left="0" w:firstLine="851"/>
        <w:jc w:val="both"/>
        <w:rPr>
          <w:rFonts w:ascii="Times New Roman" w:eastAsia="NSimSun" w:hAnsi="Times New Roman" w:cs="Times New Roman"/>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При </w:t>
      </w:r>
      <w:r w:rsidRPr="004B61C5">
        <w:rPr>
          <w:rFonts w:ascii="Times New Roman" w:eastAsia="NSimSun" w:hAnsi="Times New Roman" w:cs="Times New Roman"/>
          <w:kern w:val="2"/>
          <w:sz w:val="24"/>
          <w:szCs w:val="24"/>
          <w:lang w:eastAsia="zh-CN" w:bidi="hi-IN"/>
        </w:rPr>
        <w:t xml:space="preserve">разработке </w:t>
      </w:r>
      <w:r w:rsidR="004B61C5" w:rsidRPr="004B61C5">
        <w:rPr>
          <w:rFonts w:ascii="Times New Roman" w:eastAsia="NSimSun" w:hAnsi="Times New Roman" w:cs="Times New Roman"/>
          <w:kern w:val="2"/>
          <w:sz w:val="24"/>
          <w:szCs w:val="24"/>
          <w:lang w:eastAsia="zh-CN" w:bidi="hi-IN"/>
        </w:rPr>
        <w:t>К</w:t>
      </w:r>
      <w:r w:rsidR="003422EE" w:rsidRPr="004B61C5">
        <w:rPr>
          <w:rFonts w:ascii="Times New Roman" w:eastAsia="NSimSun" w:hAnsi="Times New Roman" w:cs="Times New Roman"/>
          <w:kern w:val="2"/>
          <w:sz w:val="24"/>
          <w:szCs w:val="24"/>
          <w:lang w:eastAsia="zh-CN" w:bidi="hi-IN"/>
        </w:rPr>
        <w:t xml:space="preserve">онцепции </w:t>
      </w:r>
      <w:r w:rsidRPr="004B61C5">
        <w:rPr>
          <w:rFonts w:ascii="Times New Roman" w:eastAsia="NSimSun" w:hAnsi="Times New Roman" w:cs="Times New Roman"/>
          <w:kern w:val="2"/>
          <w:sz w:val="24"/>
          <w:szCs w:val="24"/>
          <w:lang w:eastAsia="zh-CN" w:bidi="hi-IN"/>
        </w:rPr>
        <w:t xml:space="preserve">проводился </w:t>
      </w:r>
      <w:r w:rsidRPr="003E0CFD">
        <w:rPr>
          <w:rFonts w:ascii="Times New Roman" w:eastAsia="NSimSun" w:hAnsi="Times New Roman" w:cs="Times New Roman"/>
          <w:color w:val="000000" w:themeColor="text1"/>
          <w:kern w:val="2"/>
          <w:sz w:val="24"/>
          <w:szCs w:val="24"/>
          <w:lang w:eastAsia="zh-CN" w:bidi="hi-IN"/>
        </w:rPr>
        <w:t xml:space="preserve">всесторонний анализ традиционных </w:t>
      </w:r>
      <w:r w:rsidR="00FE26B8" w:rsidRPr="003E0CFD">
        <w:rPr>
          <w:rFonts w:ascii="Times New Roman" w:eastAsia="NSimSun" w:hAnsi="Times New Roman" w:cs="Times New Roman"/>
          <w:color w:val="000000" w:themeColor="text1"/>
          <w:kern w:val="2"/>
          <w:sz w:val="24"/>
          <w:szCs w:val="24"/>
          <w:lang w:eastAsia="zh-CN" w:bidi="hi-IN"/>
        </w:rPr>
        <w:br/>
      </w:r>
      <w:r w:rsidRPr="003E0CFD">
        <w:rPr>
          <w:rFonts w:ascii="Times New Roman" w:eastAsia="NSimSun" w:hAnsi="Times New Roman" w:cs="Times New Roman"/>
          <w:color w:val="000000" w:themeColor="text1"/>
          <w:kern w:val="2"/>
          <w:sz w:val="24"/>
          <w:szCs w:val="24"/>
          <w:lang w:eastAsia="zh-CN" w:bidi="hi-IN"/>
        </w:rPr>
        <w:t>и инновационных методов воспитательной работы</w:t>
      </w:r>
      <w:r w:rsidR="00370251" w:rsidRPr="003E0CFD">
        <w:rPr>
          <w:rFonts w:ascii="Times New Roman" w:eastAsia="NSimSun" w:hAnsi="Times New Roman" w:cs="Times New Roman"/>
          <w:color w:val="000000" w:themeColor="text1"/>
          <w:kern w:val="2"/>
          <w:sz w:val="24"/>
          <w:szCs w:val="24"/>
          <w:lang w:eastAsia="zh-CN" w:bidi="hi-IN"/>
        </w:rPr>
        <w:t>,</w:t>
      </w:r>
      <w:r w:rsidR="004B61C5">
        <w:rPr>
          <w:rFonts w:ascii="Times New Roman" w:eastAsia="NSimSun" w:hAnsi="Times New Roman" w:cs="Times New Roman"/>
          <w:color w:val="000000" w:themeColor="text1"/>
          <w:kern w:val="2"/>
          <w:sz w:val="24"/>
          <w:szCs w:val="24"/>
          <w:lang w:eastAsia="zh-CN" w:bidi="hi-IN"/>
        </w:rPr>
        <w:t xml:space="preserve"> в том числе</w:t>
      </w:r>
      <w:r w:rsidR="00370251" w:rsidRPr="003E0CFD">
        <w:rPr>
          <w:rFonts w:ascii="Times New Roman" w:eastAsia="NSimSun" w:hAnsi="Times New Roman" w:cs="Times New Roman"/>
          <w:color w:val="000000" w:themeColor="text1"/>
          <w:kern w:val="2"/>
          <w:sz w:val="24"/>
          <w:szCs w:val="24"/>
          <w:lang w:eastAsia="zh-CN" w:bidi="hi-IN"/>
        </w:rPr>
        <w:t xml:space="preserve"> </w:t>
      </w:r>
      <w:r w:rsidRPr="003E0CFD">
        <w:rPr>
          <w:rFonts w:ascii="Times New Roman" w:eastAsia="NSimSun" w:hAnsi="Times New Roman" w:cs="Times New Roman"/>
          <w:color w:val="000000" w:themeColor="text1"/>
          <w:kern w:val="2"/>
          <w:sz w:val="24"/>
          <w:szCs w:val="24"/>
          <w:lang w:eastAsia="zh-CN" w:bidi="hi-IN"/>
        </w:rPr>
        <w:t>по привитию детям навыков</w:t>
      </w:r>
      <w:r w:rsidR="004B61C5">
        <w:rPr>
          <w:rFonts w:ascii="Times New Roman" w:eastAsia="NSimSun" w:hAnsi="Times New Roman" w:cs="Times New Roman"/>
          <w:color w:val="000000" w:themeColor="text1"/>
          <w:kern w:val="2"/>
          <w:sz w:val="24"/>
          <w:szCs w:val="24"/>
          <w:lang w:eastAsia="zh-CN" w:bidi="hi-IN"/>
        </w:rPr>
        <w:t xml:space="preserve"> </w:t>
      </w:r>
      <w:r w:rsidR="004B61C5">
        <w:rPr>
          <w:rFonts w:ascii="Times New Roman" w:eastAsia="NSimSun" w:hAnsi="Times New Roman" w:cs="Times New Roman"/>
          <w:color w:val="000000" w:themeColor="text1"/>
          <w:kern w:val="2"/>
          <w:sz w:val="24"/>
          <w:szCs w:val="24"/>
          <w:lang w:eastAsia="zh-CN" w:bidi="hi-IN"/>
        </w:rPr>
        <w:lastRenderedPageBreak/>
        <w:t>безопасного поведения на дорогах</w:t>
      </w:r>
      <w:r w:rsidRPr="003E0CFD">
        <w:rPr>
          <w:rFonts w:ascii="Times New Roman" w:eastAsia="NSimSun" w:hAnsi="Times New Roman" w:cs="Times New Roman"/>
          <w:color w:val="000000" w:themeColor="text1"/>
          <w:kern w:val="2"/>
          <w:sz w:val="24"/>
          <w:szCs w:val="24"/>
          <w:lang w:eastAsia="zh-CN" w:bidi="hi-IN"/>
        </w:rPr>
        <w:t xml:space="preserve">, психофизиологических особенностей детей различных возрастных </w:t>
      </w:r>
      <w:r w:rsidRPr="004B61C5">
        <w:rPr>
          <w:rFonts w:ascii="Times New Roman" w:eastAsia="NSimSun" w:hAnsi="Times New Roman" w:cs="Times New Roman"/>
          <w:kern w:val="2"/>
          <w:sz w:val="24"/>
          <w:szCs w:val="24"/>
          <w:lang w:eastAsia="zh-CN" w:bidi="hi-IN"/>
        </w:rPr>
        <w:t xml:space="preserve">групп, </w:t>
      </w:r>
      <w:r w:rsidR="00FE26B8" w:rsidRPr="004B61C5">
        <w:rPr>
          <w:rFonts w:ascii="Times New Roman" w:eastAsia="NSimSun" w:hAnsi="Times New Roman" w:cs="Times New Roman"/>
          <w:kern w:val="2"/>
          <w:sz w:val="24"/>
          <w:szCs w:val="24"/>
          <w:lang w:eastAsia="zh-CN" w:bidi="hi-IN"/>
        </w:rPr>
        <w:t xml:space="preserve">была </w:t>
      </w:r>
      <w:r w:rsidR="00551E16" w:rsidRPr="004B61C5">
        <w:rPr>
          <w:rFonts w:ascii="Times New Roman" w:eastAsia="NSimSun" w:hAnsi="Times New Roman" w:cs="Times New Roman"/>
          <w:kern w:val="2"/>
          <w:sz w:val="24"/>
          <w:szCs w:val="24"/>
          <w:lang w:eastAsia="zh-CN" w:bidi="hi-IN"/>
        </w:rPr>
        <w:t>изуч</w:t>
      </w:r>
      <w:r w:rsidR="00370251" w:rsidRPr="004B61C5">
        <w:rPr>
          <w:rFonts w:ascii="Times New Roman" w:eastAsia="NSimSun" w:hAnsi="Times New Roman" w:cs="Times New Roman"/>
          <w:kern w:val="2"/>
          <w:sz w:val="24"/>
          <w:szCs w:val="24"/>
          <w:lang w:eastAsia="zh-CN" w:bidi="hi-IN"/>
        </w:rPr>
        <w:t>ен</w:t>
      </w:r>
      <w:r w:rsidR="00FE26B8" w:rsidRPr="004B61C5">
        <w:rPr>
          <w:rFonts w:ascii="Times New Roman" w:eastAsia="NSimSun" w:hAnsi="Times New Roman" w:cs="Times New Roman"/>
          <w:kern w:val="2"/>
          <w:sz w:val="24"/>
          <w:szCs w:val="24"/>
          <w:lang w:eastAsia="zh-CN" w:bidi="hi-IN"/>
        </w:rPr>
        <w:t>а</w:t>
      </w:r>
      <w:r w:rsidR="00370251" w:rsidRPr="004B61C5">
        <w:rPr>
          <w:rFonts w:ascii="Times New Roman" w:eastAsia="NSimSun" w:hAnsi="Times New Roman" w:cs="Times New Roman"/>
          <w:kern w:val="2"/>
          <w:sz w:val="24"/>
          <w:szCs w:val="24"/>
          <w:lang w:eastAsia="zh-CN" w:bidi="hi-IN"/>
        </w:rPr>
        <w:t xml:space="preserve"> литератур</w:t>
      </w:r>
      <w:r w:rsidR="00FE26B8" w:rsidRPr="004B61C5">
        <w:rPr>
          <w:rFonts w:ascii="Times New Roman" w:eastAsia="NSimSun" w:hAnsi="Times New Roman" w:cs="Times New Roman"/>
          <w:kern w:val="2"/>
          <w:sz w:val="24"/>
          <w:szCs w:val="24"/>
          <w:lang w:eastAsia="zh-CN" w:bidi="hi-IN"/>
        </w:rPr>
        <w:t>а</w:t>
      </w:r>
      <w:r w:rsidR="00370251" w:rsidRPr="004B61C5">
        <w:rPr>
          <w:rFonts w:ascii="Times New Roman" w:eastAsia="NSimSun" w:hAnsi="Times New Roman" w:cs="Times New Roman"/>
          <w:kern w:val="2"/>
          <w:sz w:val="24"/>
          <w:szCs w:val="24"/>
          <w:lang w:eastAsia="zh-CN" w:bidi="hi-IN"/>
        </w:rPr>
        <w:t xml:space="preserve"> по тематике детского дорожно-транспортного травматизма</w:t>
      </w:r>
      <w:r w:rsidR="00551E16" w:rsidRPr="004B61C5">
        <w:rPr>
          <w:rFonts w:ascii="Times New Roman" w:eastAsia="NSimSun" w:hAnsi="Times New Roman" w:cs="Times New Roman"/>
          <w:kern w:val="2"/>
          <w:sz w:val="24"/>
          <w:szCs w:val="24"/>
          <w:lang w:eastAsia="zh-CN" w:bidi="hi-IN"/>
        </w:rPr>
        <w:t xml:space="preserve">, </w:t>
      </w:r>
      <w:r w:rsidR="00FE26B8" w:rsidRPr="004B61C5">
        <w:rPr>
          <w:rFonts w:ascii="Times New Roman" w:eastAsia="NSimSun" w:hAnsi="Times New Roman" w:cs="Times New Roman"/>
          <w:kern w:val="2"/>
          <w:sz w:val="24"/>
          <w:szCs w:val="24"/>
          <w:lang w:eastAsia="zh-CN" w:bidi="hi-IN"/>
        </w:rPr>
        <w:t xml:space="preserve">проанализированы </w:t>
      </w:r>
      <w:r w:rsidR="002F67B2" w:rsidRPr="004B61C5">
        <w:rPr>
          <w:rFonts w:ascii="Times New Roman" w:eastAsia="NSimSun" w:hAnsi="Times New Roman" w:cs="Times New Roman"/>
          <w:kern w:val="2"/>
          <w:sz w:val="24"/>
          <w:szCs w:val="24"/>
          <w:lang w:eastAsia="zh-CN" w:bidi="hi-IN"/>
        </w:rPr>
        <w:t>современны</w:t>
      </w:r>
      <w:r w:rsidR="00FE26B8" w:rsidRPr="004B61C5">
        <w:rPr>
          <w:rFonts w:ascii="Times New Roman" w:eastAsia="NSimSun" w:hAnsi="Times New Roman" w:cs="Times New Roman"/>
          <w:kern w:val="2"/>
          <w:sz w:val="24"/>
          <w:szCs w:val="24"/>
          <w:lang w:eastAsia="zh-CN" w:bidi="hi-IN"/>
        </w:rPr>
        <w:t>е</w:t>
      </w:r>
      <w:r w:rsidR="002F67B2" w:rsidRPr="004B61C5">
        <w:rPr>
          <w:rFonts w:ascii="Times New Roman" w:eastAsia="NSimSun" w:hAnsi="Times New Roman" w:cs="Times New Roman"/>
          <w:kern w:val="2"/>
          <w:sz w:val="24"/>
          <w:szCs w:val="24"/>
          <w:lang w:eastAsia="zh-CN" w:bidi="hi-IN"/>
        </w:rPr>
        <w:t xml:space="preserve"> </w:t>
      </w:r>
      <w:r w:rsidR="00551E16" w:rsidRPr="004B61C5">
        <w:rPr>
          <w:rFonts w:ascii="Times New Roman" w:eastAsia="NSimSun" w:hAnsi="Times New Roman" w:cs="Times New Roman"/>
          <w:kern w:val="2"/>
          <w:sz w:val="24"/>
          <w:szCs w:val="24"/>
          <w:lang w:eastAsia="zh-CN" w:bidi="hi-IN"/>
        </w:rPr>
        <w:t>тенденци</w:t>
      </w:r>
      <w:r w:rsidR="00FE26B8" w:rsidRPr="004B61C5">
        <w:rPr>
          <w:rFonts w:ascii="Times New Roman" w:eastAsia="NSimSun" w:hAnsi="Times New Roman" w:cs="Times New Roman"/>
          <w:kern w:val="2"/>
          <w:sz w:val="24"/>
          <w:szCs w:val="24"/>
          <w:lang w:eastAsia="zh-CN" w:bidi="hi-IN"/>
        </w:rPr>
        <w:t>и</w:t>
      </w:r>
      <w:r w:rsidR="00551E16" w:rsidRPr="004B61C5">
        <w:rPr>
          <w:rFonts w:ascii="Times New Roman" w:eastAsia="NSimSun" w:hAnsi="Times New Roman" w:cs="Times New Roman"/>
          <w:kern w:val="2"/>
          <w:sz w:val="24"/>
          <w:szCs w:val="24"/>
          <w:lang w:eastAsia="zh-CN" w:bidi="hi-IN"/>
        </w:rPr>
        <w:t xml:space="preserve"> </w:t>
      </w:r>
      <w:r w:rsidR="00EA0D62" w:rsidRPr="004B61C5">
        <w:rPr>
          <w:rFonts w:ascii="Times New Roman" w:eastAsia="NSimSun" w:hAnsi="Times New Roman" w:cs="Times New Roman"/>
          <w:kern w:val="2"/>
          <w:sz w:val="24"/>
          <w:szCs w:val="24"/>
          <w:lang w:eastAsia="zh-CN" w:bidi="hi-IN"/>
        </w:rPr>
        <w:t>в обучении</w:t>
      </w:r>
      <w:r w:rsidR="00551E16" w:rsidRPr="004B61C5">
        <w:rPr>
          <w:rFonts w:ascii="Times New Roman" w:eastAsia="NSimSun" w:hAnsi="Times New Roman" w:cs="Times New Roman"/>
          <w:kern w:val="2"/>
          <w:sz w:val="24"/>
          <w:szCs w:val="24"/>
          <w:lang w:eastAsia="zh-CN" w:bidi="hi-IN"/>
        </w:rPr>
        <w:t xml:space="preserve"> и т.д.</w:t>
      </w:r>
    </w:p>
    <w:p w:rsidR="00A61748" w:rsidRPr="004B61C5" w:rsidRDefault="00196C2D" w:rsidP="003E0CFD">
      <w:pPr>
        <w:pStyle w:val="a3"/>
        <w:tabs>
          <w:tab w:val="left" w:pos="3060"/>
        </w:tabs>
        <w:suppressAutoHyphens/>
        <w:spacing w:after="0" w:line="240" w:lineRule="auto"/>
        <w:ind w:left="0" w:firstLine="851"/>
        <w:jc w:val="both"/>
        <w:rPr>
          <w:rFonts w:ascii="Times New Roman" w:eastAsia="NSimSun" w:hAnsi="Times New Roman" w:cs="Times New Roman"/>
          <w:strike/>
          <w:kern w:val="2"/>
          <w:sz w:val="24"/>
          <w:szCs w:val="24"/>
          <w:lang w:eastAsia="zh-CN" w:bidi="hi-IN"/>
        </w:rPr>
      </w:pPr>
      <w:r w:rsidRPr="004B61C5">
        <w:rPr>
          <w:rFonts w:ascii="Times New Roman" w:eastAsia="NSimSun" w:hAnsi="Times New Roman" w:cs="Times New Roman"/>
          <w:kern w:val="2"/>
          <w:sz w:val="24"/>
          <w:szCs w:val="24"/>
          <w:lang w:eastAsia="zh-CN" w:bidi="hi-IN"/>
        </w:rPr>
        <w:t xml:space="preserve">Кроме того, </w:t>
      </w:r>
      <w:r w:rsidR="005310B3" w:rsidRPr="004B61C5">
        <w:rPr>
          <w:rFonts w:ascii="Times New Roman" w:eastAsia="NSimSun" w:hAnsi="Times New Roman" w:cs="Times New Roman"/>
          <w:kern w:val="2"/>
          <w:sz w:val="24"/>
          <w:szCs w:val="24"/>
          <w:lang w:eastAsia="zh-CN" w:bidi="hi-IN"/>
        </w:rPr>
        <w:t xml:space="preserve">было проведено </w:t>
      </w:r>
      <w:r w:rsidRPr="004B61C5">
        <w:rPr>
          <w:rFonts w:ascii="Times New Roman" w:eastAsia="NSimSun" w:hAnsi="Times New Roman" w:cs="Times New Roman"/>
          <w:kern w:val="2"/>
          <w:sz w:val="24"/>
          <w:szCs w:val="24"/>
          <w:lang w:eastAsia="zh-CN" w:bidi="hi-IN"/>
        </w:rPr>
        <w:t xml:space="preserve">социологическое </w:t>
      </w:r>
      <w:r w:rsidR="005310B3" w:rsidRPr="004B61C5">
        <w:rPr>
          <w:rFonts w:ascii="Times New Roman" w:eastAsia="NSimSun" w:hAnsi="Times New Roman" w:cs="Times New Roman"/>
          <w:kern w:val="2"/>
          <w:sz w:val="24"/>
          <w:szCs w:val="24"/>
          <w:lang w:eastAsia="zh-CN" w:bidi="hi-IN"/>
        </w:rPr>
        <w:t xml:space="preserve">исследование </w:t>
      </w:r>
      <w:r w:rsidR="00C67116" w:rsidRPr="004B61C5">
        <w:rPr>
          <w:rFonts w:ascii="Times New Roman" w:eastAsia="NSimSun" w:hAnsi="Times New Roman" w:cs="Times New Roman"/>
          <w:kern w:val="2"/>
          <w:sz w:val="24"/>
          <w:szCs w:val="24"/>
          <w:lang w:eastAsia="zh-CN" w:bidi="hi-IN"/>
        </w:rPr>
        <w:t xml:space="preserve">для </w:t>
      </w:r>
      <w:r w:rsidR="005310B3" w:rsidRPr="004B61C5">
        <w:rPr>
          <w:rFonts w:ascii="Times New Roman" w:eastAsia="NSimSun" w:hAnsi="Times New Roman" w:cs="Times New Roman"/>
          <w:kern w:val="2"/>
          <w:sz w:val="24"/>
          <w:szCs w:val="24"/>
          <w:lang w:eastAsia="zh-CN" w:bidi="hi-IN"/>
        </w:rPr>
        <w:t xml:space="preserve">групп участников и потенциальных участников отрядов ЮИД (дети 7-14 лет), а также педагогических работников образовательных организаций, родителей, сотрудников Госавтоинспекции с целью </w:t>
      </w:r>
      <w:r w:rsidR="002F67B2" w:rsidRPr="004B61C5">
        <w:rPr>
          <w:rFonts w:ascii="Times New Roman" w:eastAsia="NSimSun" w:hAnsi="Times New Roman" w:cs="Times New Roman"/>
          <w:kern w:val="2"/>
          <w:sz w:val="24"/>
          <w:szCs w:val="24"/>
          <w:lang w:eastAsia="zh-CN" w:bidi="hi-IN"/>
        </w:rPr>
        <w:t>определ</w:t>
      </w:r>
      <w:r w:rsidR="00C61A90" w:rsidRPr="004B61C5">
        <w:rPr>
          <w:rFonts w:ascii="Times New Roman" w:eastAsia="NSimSun" w:hAnsi="Times New Roman" w:cs="Times New Roman"/>
          <w:kern w:val="2"/>
          <w:sz w:val="24"/>
          <w:szCs w:val="24"/>
          <w:lang w:eastAsia="zh-CN" w:bidi="hi-IN"/>
        </w:rPr>
        <w:t>ения</w:t>
      </w:r>
      <w:r w:rsidR="002F67B2" w:rsidRPr="004B61C5">
        <w:rPr>
          <w:rFonts w:ascii="Times New Roman" w:eastAsia="NSimSun" w:hAnsi="Times New Roman" w:cs="Times New Roman"/>
          <w:kern w:val="2"/>
          <w:sz w:val="24"/>
          <w:szCs w:val="24"/>
          <w:lang w:eastAsia="zh-CN" w:bidi="hi-IN"/>
        </w:rPr>
        <w:t xml:space="preserve"> </w:t>
      </w:r>
      <w:r w:rsidR="004B61C5" w:rsidRPr="004B61C5">
        <w:rPr>
          <w:rFonts w:ascii="Times New Roman" w:eastAsia="NSimSun" w:hAnsi="Times New Roman" w:cs="Times New Roman"/>
          <w:kern w:val="2"/>
          <w:sz w:val="24"/>
          <w:szCs w:val="24"/>
          <w:lang w:eastAsia="zh-CN" w:bidi="hi-IN"/>
        </w:rPr>
        <w:t>уров</w:t>
      </w:r>
      <w:r w:rsidR="00C61A90" w:rsidRPr="004B61C5">
        <w:rPr>
          <w:rFonts w:ascii="Times New Roman" w:eastAsia="NSimSun" w:hAnsi="Times New Roman" w:cs="Times New Roman"/>
          <w:kern w:val="2"/>
          <w:sz w:val="24"/>
          <w:szCs w:val="24"/>
          <w:lang w:eastAsia="zh-CN" w:bidi="hi-IN"/>
        </w:rPr>
        <w:t xml:space="preserve">ня </w:t>
      </w:r>
      <w:r w:rsidR="00370251" w:rsidRPr="004B61C5">
        <w:rPr>
          <w:rFonts w:ascii="Times New Roman" w:eastAsia="NSimSun" w:hAnsi="Times New Roman" w:cs="Times New Roman"/>
          <w:kern w:val="2"/>
          <w:sz w:val="24"/>
          <w:szCs w:val="24"/>
          <w:lang w:eastAsia="zh-CN" w:bidi="hi-IN"/>
        </w:rPr>
        <w:t>информированност</w:t>
      </w:r>
      <w:r w:rsidR="00C61A90" w:rsidRPr="004B61C5">
        <w:rPr>
          <w:rFonts w:ascii="Times New Roman" w:eastAsia="NSimSun" w:hAnsi="Times New Roman" w:cs="Times New Roman"/>
          <w:kern w:val="2"/>
          <w:sz w:val="24"/>
          <w:szCs w:val="24"/>
          <w:lang w:eastAsia="zh-CN" w:bidi="hi-IN"/>
        </w:rPr>
        <w:t>и</w:t>
      </w:r>
      <w:r w:rsidR="005310B3" w:rsidRPr="004B61C5">
        <w:rPr>
          <w:rFonts w:ascii="Times New Roman" w:eastAsia="NSimSun" w:hAnsi="Times New Roman" w:cs="Times New Roman"/>
          <w:kern w:val="2"/>
          <w:sz w:val="24"/>
          <w:szCs w:val="24"/>
          <w:lang w:eastAsia="zh-CN" w:bidi="hi-IN"/>
        </w:rPr>
        <w:t xml:space="preserve"> о существовании и д</w:t>
      </w:r>
      <w:r w:rsidR="00370251" w:rsidRPr="004B61C5">
        <w:rPr>
          <w:rFonts w:ascii="Times New Roman" w:eastAsia="NSimSun" w:hAnsi="Times New Roman" w:cs="Times New Roman"/>
          <w:kern w:val="2"/>
          <w:sz w:val="24"/>
          <w:szCs w:val="24"/>
          <w:lang w:eastAsia="zh-CN" w:bidi="hi-IN"/>
        </w:rPr>
        <w:t xml:space="preserve">еятельности отрядов ЮИД и </w:t>
      </w:r>
      <w:r w:rsidR="00C61A90" w:rsidRPr="004B61C5">
        <w:rPr>
          <w:rFonts w:ascii="Times New Roman" w:eastAsia="NSimSun" w:hAnsi="Times New Roman" w:cs="Times New Roman"/>
          <w:kern w:val="2"/>
          <w:sz w:val="24"/>
          <w:szCs w:val="24"/>
          <w:lang w:eastAsia="zh-CN" w:bidi="hi-IN"/>
        </w:rPr>
        <w:t xml:space="preserve">основных факторов </w:t>
      </w:r>
      <w:r w:rsidR="00370251" w:rsidRPr="004B61C5">
        <w:rPr>
          <w:rFonts w:ascii="Times New Roman" w:eastAsia="NSimSun" w:hAnsi="Times New Roman" w:cs="Times New Roman"/>
          <w:kern w:val="2"/>
          <w:sz w:val="24"/>
          <w:szCs w:val="24"/>
          <w:lang w:eastAsia="zh-CN" w:bidi="hi-IN"/>
        </w:rPr>
        <w:t>мотивации</w:t>
      </w:r>
      <w:r w:rsidR="005310B3" w:rsidRPr="004B61C5">
        <w:rPr>
          <w:rFonts w:ascii="Times New Roman" w:eastAsia="NSimSun" w:hAnsi="Times New Roman" w:cs="Times New Roman"/>
          <w:kern w:val="2"/>
          <w:sz w:val="24"/>
          <w:szCs w:val="24"/>
          <w:lang w:eastAsia="zh-CN" w:bidi="hi-IN"/>
        </w:rPr>
        <w:t xml:space="preserve"> </w:t>
      </w:r>
      <w:r w:rsidR="00551E16" w:rsidRPr="004B61C5">
        <w:rPr>
          <w:rFonts w:ascii="Times New Roman" w:eastAsia="NSimSun" w:hAnsi="Times New Roman" w:cs="Times New Roman"/>
          <w:kern w:val="2"/>
          <w:sz w:val="24"/>
          <w:szCs w:val="24"/>
          <w:lang w:eastAsia="zh-CN" w:bidi="hi-IN"/>
        </w:rPr>
        <w:t xml:space="preserve">для участия в </w:t>
      </w:r>
      <w:r w:rsidR="004B61C5" w:rsidRPr="004B61C5">
        <w:rPr>
          <w:rFonts w:ascii="Times New Roman" w:eastAsia="NSimSun" w:hAnsi="Times New Roman" w:cs="Times New Roman"/>
          <w:kern w:val="2"/>
          <w:sz w:val="24"/>
          <w:szCs w:val="24"/>
          <w:lang w:eastAsia="zh-CN" w:bidi="hi-IN"/>
        </w:rPr>
        <w:t>отрядах ЮИД.</w:t>
      </w:r>
    </w:p>
    <w:p w:rsidR="00A61748" w:rsidRPr="003E0CFD" w:rsidRDefault="005310B3" w:rsidP="003E0CFD">
      <w:pPr>
        <w:pStyle w:val="a3"/>
        <w:tabs>
          <w:tab w:val="left" w:pos="3060"/>
        </w:tabs>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Концепция </w:t>
      </w:r>
      <w:r w:rsidR="00551E16" w:rsidRPr="003E0CFD">
        <w:rPr>
          <w:rFonts w:ascii="Times New Roman" w:eastAsia="NSimSun" w:hAnsi="Times New Roman" w:cs="Times New Roman"/>
          <w:color w:val="000000" w:themeColor="text1"/>
          <w:kern w:val="2"/>
          <w:sz w:val="24"/>
          <w:szCs w:val="24"/>
          <w:lang w:eastAsia="zh-CN" w:bidi="hi-IN"/>
        </w:rPr>
        <w:t>необходима для создания</w:t>
      </w:r>
      <w:r w:rsidRPr="003E0CFD">
        <w:rPr>
          <w:rFonts w:ascii="Times New Roman" w:eastAsia="NSimSun" w:hAnsi="Times New Roman" w:cs="Times New Roman"/>
          <w:color w:val="000000" w:themeColor="text1"/>
          <w:kern w:val="2"/>
          <w:sz w:val="24"/>
          <w:szCs w:val="24"/>
          <w:lang w:eastAsia="zh-CN" w:bidi="hi-IN"/>
        </w:rPr>
        <w:t xml:space="preserve"> единой информационной и орг</w:t>
      </w:r>
      <w:r w:rsidR="006E1778" w:rsidRPr="003E0CFD">
        <w:rPr>
          <w:rFonts w:ascii="Times New Roman" w:eastAsia="NSimSun" w:hAnsi="Times New Roman" w:cs="Times New Roman"/>
          <w:color w:val="000000" w:themeColor="text1"/>
          <w:kern w:val="2"/>
          <w:sz w:val="24"/>
          <w:szCs w:val="24"/>
          <w:lang w:eastAsia="zh-CN" w:bidi="hi-IN"/>
        </w:rPr>
        <w:t>ан</w:t>
      </w:r>
      <w:r w:rsidR="00FB6702" w:rsidRPr="003E0CFD">
        <w:rPr>
          <w:rFonts w:ascii="Times New Roman" w:eastAsia="NSimSun" w:hAnsi="Times New Roman" w:cs="Times New Roman"/>
          <w:color w:val="000000" w:themeColor="text1"/>
          <w:kern w:val="2"/>
          <w:sz w:val="24"/>
          <w:szCs w:val="24"/>
          <w:lang w:eastAsia="zh-CN" w:bidi="hi-IN"/>
        </w:rPr>
        <w:t xml:space="preserve">изационно-методической базы </w:t>
      </w:r>
      <w:r w:rsidRPr="003E0CFD">
        <w:rPr>
          <w:rFonts w:ascii="Times New Roman" w:eastAsia="NSimSun" w:hAnsi="Times New Roman" w:cs="Times New Roman"/>
          <w:color w:val="000000" w:themeColor="text1"/>
          <w:kern w:val="2"/>
          <w:sz w:val="24"/>
          <w:szCs w:val="24"/>
          <w:lang w:eastAsia="zh-CN" w:bidi="hi-IN"/>
        </w:rPr>
        <w:t xml:space="preserve">движения </w:t>
      </w:r>
      <w:r w:rsidR="00370251" w:rsidRPr="003E0CFD">
        <w:rPr>
          <w:rFonts w:ascii="Times New Roman" w:eastAsia="NSimSun" w:hAnsi="Times New Roman" w:cs="Times New Roman"/>
          <w:color w:val="000000" w:themeColor="text1"/>
          <w:kern w:val="2"/>
          <w:sz w:val="24"/>
          <w:szCs w:val="24"/>
          <w:lang w:eastAsia="zh-CN" w:bidi="hi-IN"/>
        </w:rPr>
        <w:t xml:space="preserve">ЮИД </w:t>
      </w:r>
      <w:r w:rsidRPr="003E0CFD">
        <w:rPr>
          <w:rFonts w:ascii="Times New Roman" w:eastAsia="NSimSun" w:hAnsi="Times New Roman" w:cs="Times New Roman"/>
          <w:color w:val="000000" w:themeColor="text1"/>
          <w:kern w:val="2"/>
          <w:sz w:val="24"/>
          <w:szCs w:val="24"/>
          <w:lang w:eastAsia="zh-CN" w:bidi="hi-IN"/>
        </w:rPr>
        <w:t>на всей территории</w:t>
      </w:r>
      <w:r w:rsidR="006E1778" w:rsidRPr="003E0CFD">
        <w:rPr>
          <w:rFonts w:ascii="Times New Roman" w:eastAsia="NSimSun" w:hAnsi="Times New Roman" w:cs="Times New Roman"/>
          <w:color w:val="000000" w:themeColor="text1"/>
          <w:kern w:val="2"/>
          <w:sz w:val="24"/>
          <w:szCs w:val="24"/>
          <w:lang w:eastAsia="zh-CN" w:bidi="hi-IN"/>
        </w:rPr>
        <w:t xml:space="preserve"> России</w:t>
      </w:r>
      <w:r w:rsidRPr="003E0CFD">
        <w:rPr>
          <w:rFonts w:ascii="Times New Roman" w:eastAsia="NSimSun" w:hAnsi="Times New Roman" w:cs="Times New Roman"/>
          <w:color w:val="000000" w:themeColor="text1"/>
          <w:kern w:val="2"/>
          <w:sz w:val="24"/>
          <w:szCs w:val="24"/>
          <w:lang w:eastAsia="zh-CN" w:bidi="hi-IN"/>
        </w:rPr>
        <w:t xml:space="preserve">. </w:t>
      </w:r>
      <w:r w:rsidR="002F67B2" w:rsidRPr="003E0CFD">
        <w:rPr>
          <w:rFonts w:ascii="Times New Roman" w:eastAsia="NSimSun" w:hAnsi="Times New Roman" w:cs="Times New Roman"/>
          <w:color w:val="000000" w:themeColor="text1"/>
          <w:kern w:val="2"/>
          <w:sz w:val="24"/>
          <w:szCs w:val="24"/>
          <w:lang w:eastAsia="zh-CN" w:bidi="hi-IN"/>
        </w:rPr>
        <w:t>В ней</w:t>
      </w:r>
      <w:r w:rsidR="00551E16" w:rsidRPr="003E0CFD">
        <w:rPr>
          <w:rFonts w:ascii="Times New Roman" w:eastAsia="NSimSun" w:hAnsi="Times New Roman" w:cs="Times New Roman"/>
          <w:color w:val="000000" w:themeColor="text1"/>
          <w:kern w:val="2"/>
          <w:sz w:val="24"/>
          <w:szCs w:val="24"/>
          <w:lang w:eastAsia="zh-CN" w:bidi="hi-IN"/>
        </w:rPr>
        <w:t xml:space="preserve"> </w:t>
      </w:r>
      <w:r w:rsidR="0029612F" w:rsidRPr="003E0CFD">
        <w:rPr>
          <w:rFonts w:ascii="Times New Roman" w:eastAsia="NSimSun" w:hAnsi="Times New Roman" w:cs="Times New Roman"/>
          <w:color w:val="000000" w:themeColor="text1"/>
          <w:kern w:val="2"/>
          <w:sz w:val="24"/>
          <w:szCs w:val="24"/>
          <w:lang w:eastAsia="zh-CN" w:bidi="hi-IN"/>
        </w:rPr>
        <w:t>содержится</w:t>
      </w:r>
      <w:r w:rsidR="00FB6702" w:rsidRPr="003E0CFD">
        <w:rPr>
          <w:rFonts w:ascii="Times New Roman" w:eastAsia="NSimSun" w:hAnsi="Times New Roman" w:cs="Times New Roman"/>
          <w:color w:val="000000" w:themeColor="text1"/>
          <w:kern w:val="2"/>
          <w:sz w:val="24"/>
          <w:szCs w:val="24"/>
          <w:lang w:eastAsia="zh-CN" w:bidi="hi-IN"/>
        </w:rPr>
        <w:t xml:space="preserve"> </w:t>
      </w:r>
      <w:r w:rsidR="009F6AC5" w:rsidRPr="003E0CFD">
        <w:rPr>
          <w:rFonts w:ascii="Times New Roman" w:eastAsia="NSimSun" w:hAnsi="Times New Roman" w:cs="Times New Roman"/>
          <w:color w:val="000000" w:themeColor="text1"/>
          <w:kern w:val="2"/>
          <w:sz w:val="24"/>
          <w:szCs w:val="24"/>
          <w:lang w:eastAsia="zh-CN" w:bidi="hi-IN"/>
        </w:rPr>
        <w:t xml:space="preserve">описание </w:t>
      </w:r>
      <w:r w:rsidRPr="003E0CFD">
        <w:rPr>
          <w:rFonts w:ascii="Times New Roman" w:eastAsia="NSimSun" w:hAnsi="Times New Roman" w:cs="Times New Roman"/>
          <w:color w:val="000000" w:themeColor="text1"/>
          <w:kern w:val="2"/>
          <w:sz w:val="24"/>
          <w:szCs w:val="24"/>
          <w:lang w:eastAsia="zh-CN" w:bidi="hi-IN"/>
        </w:rPr>
        <w:t>мис</w:t>
      </w:r>
      <w:r w:rsidR="00FB6702" w:rsidRPr="003E0CFD">
        <w:rPr>
          <w:rFonts w:ascii="Times New Roman" w:eastAsia="NSimSun" w:hAnsi="Times New Roman" w:cs="Times New Roman"/>
          <w:color w:val="000000" w:themeColor="text1"/>
          <w:kern w:val="2"/>
          <w:sz w:val="24"/>
          <w:szCs w:val="24"/>
          <w:lang w:eastAsia="zh-CN" w:bidi="hi-IN"/>
        </w:rPr>
        <w:t xml:space="preserve">сии ЮИД, </w:t>
      </w:r>
      <w:r w:rsidRPr="003E0CFD">
        <w:rPr>
          <w:rFonts w:ascii="Times New Roman" w:eastAsia="NSimSun" w:hAnsi="Times New Roman" w:cs="Times New Roman"/>
          <w:color w:val="000000" w:themeColor="text1"/>
          <w:kern w:val="2"/>
          <w:sz w:val="24"/>
          <w:szCs w:val="24"/>
          <w:lang w:eastAsia="zh-CN" w:bidi="hi-IN"/>
        </w:rPr>
        <w:t>представлены направления развития, обоснована необходимость межведомственного взаимодействия на фед</w:t>
      </w:r>
      <w:r w:rsidR="00FB6702" w:rsidRPr="003E0CFD">
        <w:rPr>
          <w:rFonts w:ascii="Times New Roman" w:eastAsia="NSimSun" w:hAnsi="Times New Roman" w:cs="Times New Roman"/>
          <w:color w:val="000000" w:themeColor="text1"/>
          <w:kern w:val="2"/>
          <w:sz w:val="24"/>
          <w:szCs w:val="24"/>
          <w:lang w:eastAsia="zh-CN" w:bidi="hi-IN"/>
        </w:rPr>
        <w:t>еральном и региональном уровнях</w:t>
      </w:r>
      <w:r w:rsidRPr="003E0CFD">
        <w:rPr>
          <w:rFonts w:ascii="Times New Roman" w:eastAsia="NSimSun" w:hAnsi="Times New Roman" w:cs="Times New Roman"/>
          <w:color w:val="000000" w:themeColor="text1"/>
          <w:kern w:val="2"/>
          <w:sz w:val="24"/>
          <w:szCs w:val="24"/>
          <w:lang w:eastAsia="zh-CN" w:bidi="hi-IN"/>
        </w:rPr>
        <w:t xml:space="preserve">. </w:t>
      </w:r>
    </w:p>
    <w:p w:rsidR="00551E16" w:rsidRPr="003E0CFD" w:rsidRDefault="002F67B2"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Концепция помогает наметить пути решения проблем</w:t>
      </w:r>
      <w:r w:rsidR="00551E16" w:rsidRPr="003E0CFD">
        <w:rPr>
          <w:rFonts w:ascii="Times New Roman" w:eastAsia="NSimSun" w:hAnsi="Times New Roman" w:cs="Times New Roman"/>
          <w:color w:val="000000" w:themeColor="text1"/>
          <w:kern w:val="2"/>
          <w:sz w:val="24"/>
          <w:szCs w:val="24"/>
          <w:lang w:eastAsia="zh-CN" w:bidi="hi-IN"/>
        </w:rPr>
        <w:t xml:space="preserve"> </w:t>
      </w:r>
      <w:r w:rsidRPr="003E0CFD">
        <w:rPr>
          <w:rFonts w:ascii="Times New Roman" w:eastAsia="NSimSun" w:hAnsi="Times New Roman" w:cs="Times New Roman"/>
          <w:color w:val="000000" w:themeColor="text1"/>
          <w:kern w:val="2"/>
          <w:sz w:val="24"/>
          <w:szCs w:val="24"/>
          <w:lang w:eastAsia="zh-CN" w:bidi="hi-IN"/>
        </w:rPr>
        <w:t>в функционировании отрядов ЮИД, таких как:</w:t>
      </w:r>
    </w:p>
    <w:p w:rsidR="00551E16" w:rsidRPr="003E0CFD" w:rsidRDefault="00551E16" w:rsidP="003E0CFD">
      <w:pPr>
        <w:pStyle w:val="a3"/>
        <w:numPr>
          <w:ilvl w:val="0"/>
          <w:numId w:val="7"/>
        </w:numPr>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Разрозненность</w:t>
      </w:r>
      <w:r w:rsidR="009F6AC5" w:rsidRPr="003E0CFD">
        <w:rPr>
          <w:rFonts w:ascii="Times New Roman" w:eastAsia="NSimSun" w:hAnsi="Times New Roman" w:cs="Times New Roman"/>
          <w:color w:val="000000" w:themeColor="text1"/>
          <w:kern w:val="2"/>
          <w:sz w:val="24"/>
          <w:szCs w:val="24"/>
          <w:lang w:eastAsia="zh-CN" w:bidi="hi-IN"/>
        </w:rPr>
        <w:t xml:space="preserve"> отрядов</w:t>
      </w:r>
      <w:r w:rsidR="00FB6702" w:rsidRPr="003E0CFD">
        <w:rPr>
          <w:rFonts w:ascii="Times New Roman" w:eastAsia="NSimSun" w:hAnsi="Times New Roman" w:cs="Times New Roman"/>
          <w:color w:val="000000" w:themeColor="text1"/>
          <w:kern w:val="2"/>
          <w:sz w:val="24"/>
          <w:szCs w:val="24"/>
          <w:lang w:eastAsia="zh-CN" w:bidi="hi-IN"/>
        </w:rPr>
        <w:t>;</w:t>
      </w:r>
    </w:p>
    <w:p w:rsidR="00551E16" w:rsidRPr="003E0CFD" w:rsidRDefault="00551E16" w:rsidP="003E0CFD">
      <w:pPr>
        <w:pStyle w:val="a3"/>
        <w:numPr>
          <w:ilvl w:val="0"/>
          <w:numId w:val="7"/>
        </w:numPr>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Недостаточное привлечение </w:t>
      </w:r>
      <w:r w:rsidR="009F6AC5" w:rsidRPr="003E0CFD">
        <w:rPr>
          <w:rFonts w:ascii="Times New Roman" w:eastAsia="NSimSun" w:hAnsi="Times New Roman" w:cs="Times New Roman"/>
          <w:color w:val="000000" w:themeColor="text1"/>
          <w:kern w:val="2"/>
          <w:sz w:val="24"/>
          <w:szCs w:val="24"/>
          <w:lang w:eastAsia="zh-CN" w:bidi="hi-IN"/>
        </w:rPr>
        <w:t xml:space="preserve">к учебно-воспитательной работе </w:t>
      </w:r>
      <w:r w:rsidRPr="003E0CFD">
        <w:rPr>
          <w:rFonts w:ascii="Times New Roman" w:eastAsia="NSimSun" w:hAnsi="Times New Roman" w:cs="Times New Roman"/>
          <w:color w:val="000000" w:themeColor="text1"/>
          <w:kern w:val="2"/>
          <w:sz w:val="24"/>
          <w:szCs w:val="24"/>
          <w:lang w:eastAsia="zh-CN" w:bidi="hi-IN"/>
        </w:rPr>
        <w:t>современных технологий и методик обучения</w:t>
      </w:r>
      <w:r w:rsidR="00FB6702" w:rsidRPr="003E0CFD">
        <w:rPr>
          <w:rFonts w:ascii="Times New Roman" w:eastAsia="NSimSun" w:hAnsi="Times New Roman" w:cs="Times New Roman"/>
          <w:color w:val="000000" w:themeColor="text1"/>
          <w:kern w:val="2"/>
          <w:sz w:val="24"/>
          <w:szCs w:val="24"/>
          <w:lang w:eastAsia="zh-CN" w:bidi="hi-IN"/>
        </w:rPr>
        <w:t>;</w:t>
      </w:r>
    </w:p>
    <w:p w:rsidR="00551E16" w:rsidRPr="003E0CFD" w:rsidRDefault="009F6AC5" w:rsidP="003E0CFD">
      <w:pPr>
        <w:pStyle w:val="a3"/>
        <w:numPr>
          <w:ilvl w:val="0"/>
          <w:numId w:val="7"/>
        </w:numPr>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Недостаточное</w:t>
      </w:r>
      <w:r w:rsidR="001A79B1" w:rsidRPr="003E0CFD">
        <w:rPr>
          <w:rFonts w:ascii="Times New Roman" w:eastAsia="NSimSun" w:hAnsi="Times New Roman" w:cs="Times New Roman"/>
          <w:color w:val="000000" w:themeColor="text1"/>
          <w:kern w:val="2"/>
          <w:sz w:val="24"/>
          <w:szCs w:val="24"/>
          <w:lang w:eastAsia="zh-CN" w:bidi="hi-IN"/>
        </w:rPr>
        <w:t xml:space="preserve"> мотивирование потенциальных</w:t>
      </w:r>
      <w:r w:rsidR="00551E16" w:rsidRPr="003E0CFD">
        <w:rPr>
          <w:rFonts w:ascii="Times New Roman" w:eastAsia="NSimSun" w:hAnsi="Times New Roman" w:cs="Times New Roman"/>
          <w:color w:val="000000" w:themeColor="text1"/>
          <w:kern w:val="2"/>
          <w:sz w:val="24"/>
          <w:szCs w:val="24"/>
          <w:lang w:eastAsia="zh-CN" w:bidi="hi-IN"/>
        </w:rPr>
        <w:t xml:space="preserve"> участников</w:t>
      </w:r>
      <w:r w:rsidR="001A79B1" w:rsidRPr="003E0CFD">
        <w:rPr>
          <w:rFonts w:ascii="Times New Roman" w:eastAsia="NSimSun" w:hAnsi="Times New Roman" w:cs="Times New Roman"/>
          <w:color w:val="000000" w:themeColor="text1"/>
          <w:kern w:val="2"/>
          <w:sz w:val="24"/>
          <w:szCs w:val="24"/>
          <w:lang w:eastAsia="zh-CN" w:bidi="hi-IN"/>
        </w:rPr>
        <w:t xml:space="preserve"> на вступление </w:t>
      </w:r>
      <w:r w:rsidR="00B21D61" w:rsidRPr="003E0CFD">
        <w:rPr>
          <w:rFonts w:ascii="Times New Roman" w:eastAsia="NSimSun" w:hAnsi="Times New Roman" w:cs="Times New Roman"/>
          <w:color w:val="000000" w:themeColor="text1"/>
          <w:kern w:val="2"/>
          <w:sz w:val="24"/>
          <w:szCs w:val="24"/>
          <w:lang w:eastAsia="zh-CN" w:bidi="hi-IN"/>
        </w:rPr>
        <w:br/>
      </w:r>
      <w:r w:rsidR="001A79B1" w:rsidRPr="003E0CFD">
        <w:rPr>
          <w:rFonts w:ascii="Times New Roman" w:eastAsia="NSimSun" w:hAnsi="Times New Roman" w:cs="Times New Roman"/>
          <w:color w:val="000000" w:themeColor="text1"/>
          <w:kern w:val="2"/>
          <w:sz w:val="24"/>
          <w:szCs w:val="24"/>
          <w:lang w:eastAsia="zh-CN" w:bidi="hi-IN"/>
        </w:rPr>
        <w:t xml:space="preserve">в </w:t>
      </w:r>
      <w:r w:rsidR="001A79B1" w:rsidRPr="004B61C5">
        <w:rPr>
          <w:rFonts w:ascii="Times New Roman" w:eastAsia="NSimSun" w:hAnsi="Times New Roman" w:cs="Times New Roman"/>
          <w:kern w:val="2"/>
          <w:sz w:val="24"/>
          <w:szCs w:val="24"/>
          <w:lang w:eastAsia="zh-CN" w:bidi="hi-IN"/>
        </w:rPr>
        <w:t>отряды</w:t>
      </w:r>
      <w:r w:rsidR="00B21D61" w:rsidRPr="004B61C5">
        <w:rPr>
          <w:rFonts w:ascii="Times New Roman" w:eastAsia="NSimSun" w:hAnsi="Times New Roman" w:cs="Times New Roman"/>
          <w:kern w:val="2"/>
          <w:sz w:val="24"/>
          <w:szCs w:val="24"/>
          <w:lang w:eastAsia="zh-CN" w:bidi="hi-IN"/>
        </w:rPr>
        <w:t xml:space="preserve"> </w:t>
      </w:r>
      <w:r w:rsidR="004B61C5" w:rsidRPr="004B61C5">
        <w:rPr>
          <w:rFonts w:ascii="Times New Roman" w:eastAsia="NSimSun" w:hAnsi="Times New Roman" w:cs="Times New Roman"/>
          <w:kern w:val="2"/>
          <w:sz w:val="24"/>
          <w:szCs w:val="24"/>
          <w:lang w:eastAsia="zh-CN" w:bidi="hi-IN"/>
        </w:rPr>
        <w:t>ЮИД</w:t>
      </w:r>
      <w:r w:rsidR="00FB6702" w:rsidRPr="004B61C5">
        <w:rPr>
          <w:rFonts w:ascii="Times New Roman" w:eastAsia="NSimSun" w:hAnsi="Times New Roman" w:cs="Times New Roman"/>
          <w:kern w:val="2"/>
          <w:sz w:val="24"/>
          <w:szCs w:val="24"/>
          <w:lang w:eastAsia="zh-CN" w:bidi="hi-IN"/>
        </w:rPr>
        <w:t>.</w:t>
      </w:r>
    </w:p>
    <w:p w:rsidR="00551E16" w:rsidRPr="003E0CFD" w:rsidRDefault="00551E16"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Причины</w:t>
      </w:r>
      <w:r w:rsidR="002F67B2" w:rsidRPr="003E0CFD">
        <w:rPr>
          <w:rFonts w:ascii="Times New Roman" w:eastAsia="NSimSun" w:hAnsi="Times New Roman" w:cs="Times New Roman"/>
          <w:color w:val="000000" w:themeColor="text1"/>
          <w:kern w:val="2"/>
          <w:sz w:val="24"/>
          <w:szCs w:val="24"/>
          <w:lang w:eastAsia="zh-CN" w:bidi="hi-IN"/>
        </w:rPr>
        <w:t xml:space="preserve"> данных проблем кроются в</w:t>
      </w:r>
      <w:r w:rsidRPr="003E0CFD">
        <w:rPr>
          <w:rFonts w:ascii="Times New Roman" w:eastAsia="NSimSun" w:hAnsi="Times New Roman" w:cs="Times New Roman"/>
          <w:color w:val="000000" w:themeColor="text1"/>
          <w:kern w:val="2"/>
          <w:sz w:val="24"/>
          <w:szCs w:val="24"/>
          <w:lang w:eastAsia="zh-CN" w:bidi="hi-IN"/>
        </w:rPr>
        <w:t>:</w:t>
      </w:r>
    </w:p>
    <w:p w:rsidR="00551E16" w:rsidRPr="004B61C5" w:rsidRDefault="002F67B2" w:rsidP="003E0CFD">
      <w:pPr>
        <w:pStyle w:val="a3"/>
        <w:numPr>
          <w:ilvl w:val="0"/>
          <w:numId w:val="8"/>
        </w:numPr>
        <w:tabs>
          <w:tab w:val="left" w:pos="851"/>
        </w:tabs>
        <w:suppressAutoHyphens/>
        <w:spacing w:after="0" w:line="240" w:lineRule="auto"/>
        <w:ind w:left="0" w:firstLine="851"/>
        <w:jc w:val="both"/>
        <w:rPr>
          <w:rFonts w:ascii="Times New Roman" w:eastAsia="NSimSun" w:hAnsi="Times New Roman" w:cs="Times New Roman"/>
          <w:kern w:val="2"/>
          <w:sz w:val="24"/>
          <w:szCs w:val="24"/>
          <w:lang w:eastAsia="zh-CN" w:bidi="hi-IN"/>
        </w:rPr>
      </w:pPr>
      <w:r w:rsidRPr="004B61C5">
        <w:rPr>
          <w:rFonts w:ascii="Times New Roman" w:eastAsia="NSimSun" w:hAnsi="Times New Roman" w:cs="Times New Roman"/>
          <w:kern w:val="2"/>
          <w:sz w:val="24"/>
          <w:szCs w:val="24"/>
          <w:lang w:eastAsia="zh-CN" w:bidi="hi-IN"/>
        </w:rPr>
        <w:t>устаревшей</w:t>
      </w:r>
      <w:r w:rsidR="009F6AC5" w:rsidRPr="004B61C5">
        <w:rPr>
          <w:rFonts w:ascii="Times New Roman" w:eastAsia="NSimSun" w:hAnsi="Times New Roman" w:cs="Times New Roman"/>
          <w:kern w:val="2"/>
          <w:sz w:val="24"/>
          <w:szCs w:val="24"/>
          <w:lang w:eastAsia="zh-CN" w:bidi="hi-IN"/>
        </w:rPr>
        <w:t xml:space="preserve"> материально-техническая баз</w:t>
      </w:r>
      <w:r w:rsidRPr="004B61C5">
        <w:rPr>
          <w:rFonts w:ascii="Times New Roman" w:eastAsia="NSimSun" w:hAnsi="Times New Roman" w:cs="Times New Roman"/>
          <w:kern w:val="2"/>
          <w:sz w:val="24"/>
          <w:szCs w:val="24"/>
          <w:lang w:eastAsia="zh-CN" w:bidi="hi-IN"/>
        </w:rPr>
        <w:t>е</w:t>
      </w:r>
      <w:r w:rsidR="009F6AC5" w:rsidRPr="004B61C5">
        <w:rPr>
          <w:rFonts w:ascii="Times New Roman" w:eastAsia="NSimSun" w:hAnsi="Times New Roman" w:cs="Times New Roman"/>
          <w:kern w:val="2"/>
          <w:sz w:val="24"/>
          <w:szCs w:val="24"/>
          <w:lang w:eastAsia="zh-CN" w:bidi="hi-IN"/>
        </w:rPr>
        <w:t xml:space="preserve"> для проведения занятий;</w:t>
      </w:r>
      <w:r w:rsidR="005310B3" w:rsidRPr="004B61C5">
        <w:rPr>
          <w:rFonts w:ascii="Times New Roman" w:eastAsia="NSimSun" w:hAnsi="Times New Roman" w:cs="Times New Roman"/>
          <w:kern w:val="2"/>
          <w:sz w:val="24"/>
          <w:szCs w:val="24"/>
          <w:lang w:eastAsia="zh-CN" w:bidi="hi-IN"/>
        </w:rPr>
        <w:t xml:space="preserve"> </w:t>
      </w:r>
    </w:p>
    <w:p w:rsidR="00551E16" w:rsidRPr="004B61C5" w:rsidRDefault="005310B3" w:rsidP="003E0CFD">
      <w:pPr>
        <w:pStyle w:val="a3"/>
        <w:numPr>
          <w:ilvl w:val="0"/>
          <w:numId w:val="8"/>
        </w:numPr>
        <w:tabs>
          <w:tab w:val="left" w:pos="851"/>
        </w:tabs>
        <w:suppressAutoHyphens/>
        <w:spacing w:after="0" w:line="240" w:lineRule="auto"/>
        <w:ind w:left="0" w:firstLine="851"/>
        <w:jc w:val="both"/>
        <w:rPr>
          <w:rFonts w:ascii="Times New Roman" w:eastAsia="NSimSun" w:hAnsi="Times New Roman" w:cs="Times New Roman"/>
          <w:kern w:val="2"/>
          <w:sz w:val="24"/>
          <w:szCs w:val="24"/>
          <w:lang w:eastAsia="zh-CN" w:bidi="hi-IN"/>
        </w:rPr>
      </w:pPr>
      <w:r w:rsidRPr="004B61C5">
        <w:rPr>
          <w:rFonts w:ascii="Times New Roman" w:eastAsia="NSimSun" w:hAnsi="Times New Roman" w:cs="Times New Roman"/>
          <w:kern w:val="2"/>
          <w:sz w:val="24"/>
          <w:szCs w:val="24"/>
          <w:lang w:eastAsia="zh-CN" w:bidi="hi-IN"/>
        </w:rPr>
        <w:t>отсут</w:t>
      </w:r>
      <w:r w:rsidR="002F67B2" w:rsidRPr="004B61C5">
        <w:rPr>
          <w:rFonts w:ascii="Times New Roman" w:eastAsia="NSimSun" w:hAnsi="Times New Roman" w:cs="Times New Roman"/>
          <w:kern w:val="2"/>
          <w:sz w:val="24"/>
          <w:szCs w:val="24"/>
          <w:lang w:eastAsia="zh-CN" w:bidi="hi-IN"/>
        </w:rPr>
        <w:t>ствии</w:t>
      </w:r>
      <w:r w:rsidR="009F6AC5" w:rsidRPr="004B61C5">
        <w:rPr>
          <w:rFonts w:ascii="Times New Roman" w:eastAsia="NSimSun" w:hAnsi="Times New Roman" w:cs="Times New Roman"/>
          <w:kern w:val="2"/>
          <w:sz w:val="24"/>
          <w:szCs w:val="24"/>
          <w:lang w:eastAsia="zh-CN" w:bidi="hi-IN"/>
        </w:rPr>
        <w:t xml:space="preserve"> единого</w:t>
      </w:r>
      <w:r w:rsidRPr="004B61C5">
        <w:rPr>
          <w:rFonts w:ascii="Times New Roman" w:eastAsia="NSimSun" w:hAnsi="Times New Roman" w:cs="Times New Roman"/>
          <w:kern w:val="2"/>
          <w:sz w:val="24"/>
          <w:szCs w:val="24"/>
          <w:lang w:eastAsia="zh-CN" w:bidi="hi-IN"/>
        </w:rPr>
        <w:t xml:space="preserve"> информационного поля и организационно-методической поддержки; </w:t>
      </w:r>
    </w:p>
    <w:p w:rsidR="00551E16" w:rsidRPr="004B61C5" w:rsidRDefault="00B21D61" w:rsidP="003E0CFD">
      <w:pPr>
        <w:pStyle w:val="a3"/>
        <w:numPr>
          <w:ilvl w:val="0"/>
          <w:numId w:val="8"/>
        </w:numPr>
        <w:tabs>
          <w:tab w:val="left" w:pos="851"/>
        </w:tabs>
        <w:suppressAutoHyphens/>
        <w:spacing w:after="0" w:line="240" w:lineRule="auto"/>
        <w:ind w:left="0" w:firstLine="851"/>
        <w:jc w:val="both"/>
        <w:rPr>
          <w:rFonts w:ascii="Times New Roman" w:eastAsia="NSimSun" w:hAnsi="Times New Roman" w:cs="Times New Roman"/>
          <w:kern w:val="2"/>
          <w:sz w:val="24"/>
          <w:szCs w:val="24"/>
          <w:lang w:eastAsia="zh-CN" w:bidi="hi-IN"/>
        </w:rPr>
      </w:pPr>
      <w:r w:rsidRPr="004B61C5">
        <w:rPr>
          <w:rFonts w:ascii="Times New Roman" w:eastAsia="NSimSun" w:hAnsi="Times New Roman" w:cs="Times New Roman"/>
          <w:kern w:val="2"/>
          <w:sz w:val="24"/>
          <w:szCs w:val="24"/>
          <w:lang w:eastAsia="zh-CN" w:bidi="hi-IN"/>
        </w:rPr>
        <w:t xml:space="preserve">отсутствии и недостаточности </w:t>
      </w:r>
      <w:r w:rsidR="005310B3" w:rsidRPr="004B61C5">
        <w:rPr>
          <w:rFonts w:ascii="Times New Roman" w:eastAsia="NSimSun" w:hAnsi="Times New Roman" w:cs="Times New Roman"/>
          <w:kern w:val="2"/>
          <w:sz w:val="24"/>
          <w:szCs w:val="24"/>
          <w:lang w:eastAsia="zh-CN" w:bidi="hi-IN"/>
        </w:rPr>
        <w:t>мотивирующих фактор</w:t>
      </w:r>
      <w:r w:rsidRPr="004B61C5">
        <w:rPr>
          <w:rFonts w:ascii="Times New Roman" w:eastAsia="NSimSun" w:hAnsi="Times New Roman" w:cs="Times New Roman"/>
          <w:kern w:val="2"/>
          <w:sz w:val="24"/>
          <w:szCs w:val="24"/>
          <w:lang w:eastAsia="zh-CN" w:bidi="hi-IN"/>
        </w:rPr>
        <w:t>ов</w:t>
      </w:r>
      <w:r w:rsidR="005310B3" w:rsidRPr="004B61C5">
        <w:rPr>
          <w:rFonts w:ascii="Times New Roman" w:eastAsia="NSimSun" w:hAnsi="Times New Roman" w:cs="Times New Roman"/>
          <w:kern w:val="2"/>
          <w:sz w:val="24"/>
          <w:szCs w:val="24"/>
          <w:lang w:eastAsia="zh-CN" w:bidi="hi-IN"/>
        </w:rPr>
        <w:t xml:space="preserve"> для развития </w:t>
      </w:r>
      <w:r w:rsidR="004B61C5" w:rsidRPr="004B61C5">
        <w:rPr>
          <w:rFonts w:ascii="Times New Roman" w:eastAsia="NSimSun" w:hAnsi="Times New Roman" w:cs="Times New Roman"/>
          <w:kern w:val="2"/>
          <w:sz w:val="24"/>
          <w:szCs w:val="24"/>
          <w:lang w:eastAsia="zh-CN" w:bidi="hi-IN"/>
        </w:rPr>
        <w:t>отрядов ЮИД</w:t>
      </w:r>
      <w:r w:rsidR="005310B3" w:rsidRPr="004B61C5">
        <w:rPr>
          <w:rFonts w:ascii="Times New Roman" w:eastAsia="NSimSun" w:hAnsi="Times New Roman" w:cs="Times New Roman"/>
          <w:kern w:val="2"/>
          <w:sz w:val="24"/>
          <w:szCs w:val="24"/>
          <w:lang w:eastAsia="zh-CN" w:bidi="hi-IN"/>
        </w:rPr>
        <w:t xml:space="preserve">. </w:t>
      </w:r>
    </w:p>
    <w:p w:rsidR="005310B3" w:rsidRPr="004B61C5" w:rsidRDefault="009A2F22" w:rsidP="003E0CFD">
      <w:pPr>
        <w:suppressAutoHyphens/>
        <w:spacing w:after="0" w:line="240" w:lineRule="auto"/>
        <w:ind w:firstLine="851"/>
        <w:jc w:val="both"/>
        <w:rPr>
          <w:rFonts w:ascii="Times New Roman" w:eastAsia="NSimSun" w:hAnsi="Times New Roman" w:cs="Times New Roman"/>
          <w:kern w:val="2"/>
          <w:sz w:val="24"/>
          <w:szCs w:val="24"/>
          <w:lang w:eastAsia="zh-CN" w:bidi="hi-IN"/>
        </w:rPr>
      </w:pPr>
      <w:r w:rsidRPr="004B61C5">
        <w:rPr>
          <w:rFonts w:ascii="Times New Roman" w:eastAsia="NSimSun" w:hAnsi="Times New Roman" w:cs="Times New Roman"/>
          <w:kern w:val="2"/>
          <w:sz w:val="24"/>
          <w:szCs w:val="24"/>
          <w:lang w:eastAsia="zh-CN" w:bidi="hi-IN"/>
        </w:rPr>
        <w:t xml:space="preserve">Таким образом, необходима </w:t>
      </w:r>
      <w:r w:rsidR="002F67B2" w:rsidRPr="004B61C5">
        <w:rPr>
          <w:rFonts w:ascii="Times New Roman" w:eastAsia="NSimSun" w:hAnsi="Times New Roman" w:cs="Times New Roman"/>
          <w:kern w:val="2"/>
          <w:sz w:val="24"/>
          <w:szCs w:val="24"/>
          <w:lang w:eastAsia="zh-CN" w:bidi="hi-IN"/>
        </w:rPr>
        <w:t xml:space="preserve">организационная и методологическая </w:t>
      </w:r>
      <w:r w:rsidRPr="004B61C5">
        <w:rPr>
          <w:rFonts w:ascii="Times New Roman" w:eastAsia="NSimSun" w:hAnsi="Times New Roman" w:cs="Times New Roman"/>
          <w:kern w:val="2"/>
          <w:sz w:val="24"/>
          <w:szCs w:val="24"/>
          <w:lang w:eastAsia="zh-CN" w:bidi="hi-IN"/>
        </w:rPr>
        <w:t>поддержка</w:t>
      </w:r>
      <w:r w:rsidR="005310B3" w:rsidRPr="004B61C5">
        <w:rPr>
          <w:rFonts w:ascii="Times New Roman" w:eastAsia="NSimSun" w:hAnsi="Times New Roman" w:cs="Times New Roman"/>
          <w:kern w:val="2"/>
          <w:sz w:val="24"/>
          <w:szCs w:val="24"/>
          <w:lang w:eastAsia="zh-CN" w:bidi="hi-IN"/>
        </w:rPr>
        <w:t xml:space="preserve"> существующих отрядов ЮИД, развити</w:t>
      </w:r>
      <w:r w:rsidR="0066173E" w:rsidRPr="004B61C5">
        <w:rPr>
          <w:rFonts w:ascii="Times New Roman" w:eastAsia="NSimSun" w:hAnsi="Times New Roman" w:cs="Times New Roman"/>
          <w:kern w:val="2"/>
          <w:sz w:val="24"/>
          <w:szCs w:val="24"/>
          <w:lang w:eastAsia="zh-CN" w:bidi="hi-IN"/>
        </w:rPr>
        <w:t xml:space="preserve">е </w:t>
      </w:r>
      <w:r w:rsidR="005310B3" w:rsidRPr="004B61C5">
        <w:rPr>
          <w:rFonts w:ascii="Times New Roman" w:eastAsia="NSimSun" w:hAnsi="Times New Roman" w:cs="Times New Roman"/>
          <w:kern w:val="2"/>
          <w:sz w:val="24"/>
          <w:szCs w:val="24"/>
          <w:lang w:eastAsia="zh-CN" w:bidi="hi-IN"/>
        </w:rPr>
        <w:t xml:space="preserve">их материально-технической базы, а также </w:t>
      </w:r>
      <w:r w:rsidR="0066173E" w:rsidRPr="004B61C5">
        <w:rPr>
          <w:rFonts w:ascii="Times New Roman" w:eastAsia="NSimSun" w:hAnsi="Times New Roman" w:cs="Times New Roman"/>
          <w:kern w:val="2"/>
          <w:sz w:val="24"/>
          <w:szCs w:val="24"/>
          <w:lang w:eastAsia="zh-CN" w:bidi="hi-IN"/>
        </w:rPr>
        <w:t xml:space="preserve">выработка единой стратеги по </w:t>
      </w:r>
      <w:r w:rsidR="005310B3" w:rsidRPr="004B61C5">
        <w:rPr>
          <w:rFonts w:ascii="Times New Roman" w:eastAsia="NSimSun" w:hAnsi="Times New Roman" w:cs="Times New Roman"/>
          <w:kern w:val="2"/>
          <w:sz w:val="24"/>
          <w:szCs w:val="24"/>
          <w:lang w:eastAsia="zh-CN" w:bidi="hi-IN"/>
        </w:rPr>
        <w:t>мотивировани</w:t>
      </w:r>
      <w:r w:rsidR="0066173E" w:rsidRPr="004B61C5">
        <w:rPr>
          <w:rFonts w:ascii="Times New Roman" w:eastAsia="NSimSun" w:hAnsi="Times New Roman" w:cs="Times New Roman"/>
          <w:kern w:val="2"/>
          <w:sz w:val="24"/>
          <w:szCs w:val="24"/>
          <w:lang w:eastAsia="zh-CN" w:bidi="hi-IN"/>
        </w:rPr>
        <w:t>ю</w:t>
      </w:r>
      <w:r w:rsidR="005310B3" w:rsidRPr="004B61C5">
        <w:rPr>
          <w:rFonts w:ascii="Times New Roman" w:eastAsia="NSimSun" w:hAnsi="Times New Roman" w:cs="Times New Roman"/>
          <w:kern w:val="2"/>
          <w:sz w:val="24"/>
          <w:szCs w:val="24"/>
          <w:lang w:eastAsia="zh-CN" w:bidi="hi-IN"/>
        </w:rPr>
        <w:t xml:space="preserve"> детей к вступлению в отряды ЮИД.</w:t>
      </w:r>
    </w:p>
    <w:p w:rsidR="00272FB0" w:rsidRPr="003E0CFD" w:rsidRDefault="00272FB0"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Продолжительность – 10 минут. </w:t>
      </w:r>
    </w:p>
    <w:p w:rsidR="00A61748" w:rsidRPr="003E0CFD" w:rsidRDefault="00A61748" w:rsidP="003E0CFD">
      <w:pPr>
        <w:suppressAutoHyphens/>
        <w:spacing w:after="0" w:line="240" w:lineRule="auto"/>
        <w:ind w:firstLine="851"/>
        <w:jc w:val="both"/>
        <w:rPr>
          <w:rFonts w:ascii="Times New Roman" w:eastAsia="NSimSun" w:hAnsi="Times New Roman" w:cs="Times New Roman"/>
          <w:b/>
          <w:strike/>
          <w:color w:val="FF0000"/>
          <w:kern w:val="2"/>
          <w:sz w:val="24"/>
          <w:szCs w:val="24"/>
          <w:lang w:eastAsia="zh-CN" w:bidi="hi-IN"/>
        </w:rPr>
      </w:pPr>
      <w:r w:rsidRPr="003E0CFD">
        <w:rPr>
          <w:rFonts w:ascii="Times New Roman" w:eastAsia="NSimSun" w:hAnsi="Times New Roman" w:cs="Times New Roman"/>
          <w:b/>
          <w:color w:val="000000" w:themeColor="text1"/>
          <w:kern w:val="2"/>
          <w:sz w:val="24"/>
          <w:szCs w:val="24"/>
          <w:lang w:eastAsia="zh-CN" w:bidi="hi-IN"/>
        </w:rPr>
        <w:t>Блок</w:t>
      </w:r>
      <w:r w:rsidR="002315F2" w:rsidRPr="003E0CFD">
        <w:rPr>
          <w:rFonts w:ascii="Times New Roman" w:eastAsia="NSimSun" w:hAnsi="Times New Roman" w:cs="Times New Roman"/>
          <w:b/>
          <w:color w:val="000000" w:themeColor="text1"/>
          <w:kern w:val="2"/>
          <w:sz w:val="24"/>
          <w:szCs w:val="24"/>
          <w:lang w:eastAsia="zh-CN" w:bidi="hi-IN"/>
        </w:rPr>
        <w:t xml:space="preserve"> </w:t>
      </w:r>
      <w:r w:rsidR="009B019A" w:rsidRPr="003E0CFD">
        <w:rPr>
          <w:rFonts w:ascii="Times New Roman" w:eastAsia="NSimSun" w:hAnsi="Times New Roman" w:cs="Times New Roman"/>
          <w:b/>
          <w:color w:val="000000" w:themeColor="text1"/>
          <w:kern w:val="2"/>
          <w:sz w:val="24"/>
          <w:szCs w:val="24"/>
          <w:lang w:eastAsia="zh-CN" w:bidi="hi-IN"/>
        </w:rPr>
        <w:t xml:space="preserve">2. Основные направления </w:t>
      </w:r>
      <w:r w:rsidR="009B019A" w:rsidRPr="00797C2B">
        <w:rPr>
          <w:rFonts w:ascii="Times New Roman" w:eastAsia="NSimSun" w:hAnsi="Times New Roman" w:cs="Times New Roman"/>
          <w:b/>
          <w:kern w:val="2"/>
          <w:sz w:val="24"/>
          <w:szCs w:val="24"/>
          <w:lang w:eastAsia="zh-CN" w:bidi="hi-IN"/>
        </w:rPr>
        <w:t>работы по совершенствованию деятельности ЮИД в образовательных организ</w:t>
      </w:r>
      <w:r w:rsidR="00973C44" w:rsidRPr="00797C2B">
        <w:rPr>
          <w:rFonts w:ascii="Times New Roman" w:eastAsia="NSimSun" w:hAnsi="Times New Roman" w:cs="Times New Roman"/>
          <w:b/>
          <w:kern w:val="2"/>
          <w:sz w:val="24"/>
          <w:szCs w:val="24"/>
          <w:lang w:eastAsia="zh-CN" w:bidi="hi-IN"/>
        </w:rPr>
        <w:t xml:space="preserve">ациях, утвержденные </w:t>
      </w:r>
      <w:r w:rsidR="0066173E" w:rsidRPr="00797C2B">
        <w:rPr>
          <w:rFonts w:ascii="Times New Roman" w:eastAsia="NSimSun" w:hAnsi="Times New Roman" w:cs="Times New Roman"/>
          <w:b/>
          <w:kern w:val="2"/>
          <w:sz w:val="24"/>
          <w:szCs w:val="24"/>
          <w:lang w:eastAsia="zh-CN" w:bidi="hi-IN"/>
        </w:rPr>
        <w:t xml:space="preserve">Концепцией. </w:t>
      </w:r>
    </w:p>
    <w:p w:rsidR="00596AF4" w:rsidRPr="003E0CFD" w:rsidRDefault="002315F2"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Согласно Концепции</w:t>
      </w:r>
      <w:r w:rsidR="000B65F8" w:rsidRPr="003E0CFD">
        <w:rPr>
          <w:rFonts w:ascii="Times New Roman" w:eastAsia="NSimSun" w:hAnsi="Times New Roman" w:cs="Times New Roman"/>
          <w:color w:val="000000" w:themeColor="text1"/>
          <w:kern w:val="2"/>
          <w:sz w:val="24"/>
          <w:szCs w:val="24"/>
          <w:lang w:eastAsia="zh-CN" w:bidi="hi-IN"/>
        </w:rPr>
        <w:t xml:space="preserve">, </w:t>
      </w:r>
      <w:r w:rsidRPr="003E0CFD">
        <w:rPr>
          <w:rFonts w:ascii="Times New Roman" w:eastAsia="NSimSun" w:hAnsi="Times New Roman" w:cs="Times New Roman"/>
          <w:color w:val="000000" w:themeColor="text1"/>
          <w:kern w:val="2"/>
          <w:sz w:val="24"/>
          <w:szCs w:val="24"/>
          <w:lang w:eastAsia="zh-CN" w:bidi="hi-IN"/>
        </w:rPr>
        <w:t xml:space="preserve">необходимо проводить работу по совершенствованию обучения детей в отрядах ЮИД, что является важной задачей для образовательных </w:t>
      </w:r>
      <w:r w:rsidRPr="00797C2B">
        <w:rPr>
          <w:rFonts w:ascii="Times New Roman" w:eastAsia="NSimSun" w:hAnsi="Times New Roman" w:cs="Times New Roman"/>
          <w:kern w:val="2"/>
          <w:sz w:val="24"/>
          <w:szCs w:val="24"/>
          <w:lang w:eastAsia="zh-CN" w:bidi="hi-IN"/>
        </w:rPr>
        <w:t xml:space="preserve">организаций. </w:t>
      </w:r>
      <w:r w:rsidR="0066173E" w:rsidRPr="00797C2B">
        <w:rPr>
          <w:rFonts w:ascii="Times New Roman" w:eastAsia="NSimSun" w:hAnsi="Times New Roman" w:cs="Times New Roman"/>
          <w:kern w:val="2"/>
          <w:sz w:val="24"/>
          <w:szCs w:val="24"/>
          <w:lang w:eastAsia="zh-CN" w:bidi="hi-IN"/>
        </w:rPr>
        <w:t>Работа</w:t>
      </w:r>
      <w:r w:rsidRPr="00797C2B">
        <w:rPr>
          <w:rFonts w:ascii="Times New Roman" w:eastAsia="NSimSun" w:hAnsi="Times New Roman" w:cs="Times New Roman"/>
          <w:kern w:val="2"/>
          <w:sz w:val="24"/>
          <w:szCs w:val="24"/>
          <w:lang w:eastAsia="zh-CN" w:bidi="hi-IN"/>
        </w:rPr>
        <w:t xml:space="preserve"> </w:t>
      </w:r>
      <w:r w:rsidRPr="003E0CFD">
        <w:rPr>
          <w:rFonts w:ascii="Times New Roman" w:eastAsia="NSimSun" w:hAnsi="Times New Roman" w:cs="Times New Roman"/>
          <w:color w:val="000000" w:themeColor="text1"/>
          <w:kern w:val="2"/>
          <w:sz w:val="24"/>
          <w:szCs w:val="24"/>
          <w:lang w:eastAsia="zh-CN" w:bidi="hi-IN"/>
        </w:rPr>
        <w:t xml:space="preserve">должна </w:t>
      </w:r>
      <w:r w:rsidR="000B65F8" w:rsidRPr="003E0CFD">
        <w:rPr>
          <w:rFonts w:ascii="Times New Roman" w:eastAsia="NSimSun" w:hAnsi="Times New Roman" w:cs="Times New Roman"/>
          <w:color w:val="000000" w:themeColor="text1"/>
          <w:kern w:val="2"/>
          <w:sz w:val="24"/>
          <w:szCs w:val="24"/>
          <w:lang w:eastAsia="zh-CN" w:bidi="hi-IN"/>
        </w:rPr>
        <w:t>проводиться</w:t>
      </w:r>
      <w:r w:rsidRPr="003E0CFD">
        <w:rPr>
          <w:rFonts w:ascii="Times New Roman" w:eastAsia="NSimSun" w:hAnsi="Times New Roman" w:cs="Times New Roman"/>
          <w:color w:val="000000" w:themeColor="text1"/>
          <w:kern w:val="2"/>
          <w:sz w:val="24"/>
          <w:szCs w:val="24"/>
          <w:lang w:eastAsia="zh-CN" w:bidi="hi-IN"/>
        </w:rPr>
        <w:t xml:space="preserve"> по следующим направлениям:</w:t>
      </w:r>
      <w:r w:rsidR="00596AF4" w:rsidRPr="003E0CFD">
        <w:rPr>
          <w:rFonts w:ascii="Times New Roman" w:eastAsia="NSimSun" w:hAnsi="Times New Roman" w:cs="Times New Roman"/>
          <w:color w:val="000000" w:themeColor="text1"/>
          <w:kern w:val="2"/>
          <w:sz w:val="24"/>
          <w:szCs w:val="24"/>
          <w:lang w:eastAsia="zh-CN" w:bidi="hi-IN"/>
        </w:rPr>
        <w:t xml:space="preserve"> </w:t>
      </w:r>
    </w:p>
    <w:p w:rsidR="005310B3" w:rsidRPr="003E0CFD" w:rsidRDefault="002F67B2" w:rsidP="003E0CFD">
      <w:pPr>
        <w:pStyle w:val="a3"/>
        <w:numPr>
          <w:ilvl w:val="0"/>
          <w:numId w:val="6"/>
        </w:numPr>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Проведение мероприятий</w:t>
      </w:r>
      <w:r w:rsidR="009B019A" w:rsidRPr="003E0CFD">
        <w:rPr>
          <w:rFonts w:ascii="Times New Roman" w:eastAsia="NSimSun" w:hAnsi="Times New Roman" w:cs="Times New Roman"/>
          <w:color w:val="000000" w:themeColor="text1"/>
          <w:kern w:val="2"/>
          <w:sz w:val="24"/>
          <w:szCs w:val="24"/>
          <w:lang w:eastAsia="zh-CN" w:bidi="hi-IN"/>
        </w:rPr>
        <w:t xml:space="preserve"> по у</w:t>
      </w:r>
      <w:r w:rsidR="005310B3" w:rsidRPr="003E0CFD">
        <w:rPr>
          <w:rFonts w:ascii="Times New Roman" w:eastAsia="NSimSun" w:hAnsi="Times New Roman" w:cs="Times New Roman"/>
          <w:color w:val="000000" w:themeColor="text1"/>
          <w:kern w:val="2"/>
          <w:sz w:val="24"/>
          <w:szCs w:val="24"/>
          <w:lang w:eastAsia="zh-CN" w:bidi="hi-IN"/>
        </w:rPr>
        <w:t>вели</w:t>
      </w:r>
      <w:r w:rsidR="009B019A" w:rsidRPr="003E0CFD">
        <w:rPr>
          <w:rFonts w:ascii="Times New Roman" w:eastAsia="NSimSun" w:hAnsi="Times New Roman" w:cs="Times New Roman"/>
          <w:color w:val="000000" w:themeColor="text1"/>
          <w:kern w:val="2"/>
          <w:sz w:val="24"/>
          <w:szCs w:val="24"/>
          <w:lang w:eastAsia="zh-CN" w:bidi="hi-IN"/>
        </w:rPr>
        <w:t>чению</w:t>
      </w:r>
      <w:r w:rsidR="005310B3" w:rsidRPr="003E0CFD">
        <w:rPr>
          <w:rFonts w:ascii="Times New Roman" w:eastAsia="NSimSun" w:hAnsi="Times New Roman" w:cs="Times New Roman"/>
          <w:color w:val="000000" w:themeColor="text1"/>
          <w:kern w:val="2"/>
          <w:sz w:val="24"/>
          <w:szCs w:val="24"/>
          <w:lang w:eastAsia="zh-CN" w:bidi="hi-IN"/>
        </w:rPr>
        <w:t xml:space="preserve"> числе</w:t>
      </w:r>
      <w:r w:rsidR="00D533FB" w:rsidRPr="003E0CFD">
        <w:rPr>
          <w:rFonts w:ascii="Times New Roman" w:eastAsia="NSimSun" w:hAnsi="Times New Roman" w:cs="Times New Roman"/>
          <w:color w:val="000000" w:themeColor="text1"/>
          <w:kern w:val="2"/>
          <w:sz w:val="24"/>
          <w:szCs w:val="24"/>
          <w:lang w:eastAsia="zh-CN" w:bidi="hi-IN"/>
        </w:rPr>
        <w:t xml:space="preserve">нности участников </w:t>
      </w:r>
      <w:r w:rsidR="00797C2B">
        <w:rPr>
          <w:rFonts w:ascii="Times New Roman" w:eastAsia="NSimSun" w:hAnsi="Times New Roman" w:cs="Times New Roman"/>
          <w:color w:val="000000" w:themeColor="text1"/>
          <w:kern w:val="2"/>
          <w:sz w:val="24"/>
          <w:szCs w:val="24"/>
          <w:lang w:eastAsia="zh-CN" w:bidi="hi-IN"/>
        </w:rPr>
        <w:t xml:space="preserve">отрядов </w:t>
      </w:r>
      <w:r w:rsidR="00D533FB" w:rsidRPr="003E0CFD">
        <w:rPr>
          <w:rFonts w:ascii="Times New Roman" w:eastAsia="NSimSun" w:hAnsi="Times New Roman" w:cs="Times New Roman"/>
          <w:color w:val="000000" w:themeColor="text1"/>
          <w:kern w:val="2"/>
          <w:sz w:val="24"/>
          <w:szCs w:val="24"/>
          <w:lang w:eastAsia="zh-CN" w:bidi="hi-IN"/>
        </w:rPr>
        <w:t>ЮИД;</w:t>
      </w:r>
    </w:p>
    <w:p w:rsidR="00D533FB" w:rsidRPr="003E0CFD" w:rsidRDefault="002F67B2" w:rsidP="003E0CFD">
      <w:pPr>
        <w:pStyle w:val="a3"/>
        <w:numPr>
          <w:ilvl w:val="0"/>
          <w:numId w:val="6"/>
        </w:numPr>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Проведение м</w:t>
      </w:r>
      <w:r w:rsidR="009B019A" w:rsidRPr="003E0CFD">
        <w:rPr>
          <w:rFonts w:ascii="Times New Roman" w:eastAsia="NSimSun" w:hAnsi="Times New Roman" w:cs="Times New Roman"/>
          <w:color w:val="000000" w:themeColor="text1"/>
          <w:kern w:val="2"/>
          <w:sz w:val="24"/>
          <w:szCs w:val="24"/>
          <w:lang w:eastAsia="zh-CN" w:bidi="hi-IN"/>
        </w:rPr>
        <w:t>ероприяти</w:t>
      </w:r>
      <w:r w:rsidRPr="003E0CFD">
        <w:rPr>
          <w:rFonts w:ascii="Times New Roman" w:eastAsia="NSimSun" w:hAnsi="Times New Roman" w:cs="Times New Roman"/>
          <w:color w:val="000000" w:themeColor="text1"/>
          <w:kern w:val="2"/>
          <w:sz w:val="24"/>
          <w:szCs w:val="24"/>
          <w:lang w:eastAsia="zh-CN" w:bidi="hi-IN"/>
        </w:rPr>
        <w:t>й</w:t>
      </w:r>
      <w:r w:rsidR="009B019A" w:rsidRPr="003E0CFD">
        <w:rPr>
          <w:rFonts w:ascii="Times New Roman" w:eastAsia="NSimSun" w:hAnsi="Times New Roman" w:cs="Times New Roman"/>
          <w:color w:val="000000" w:themeColor="text1"/>
          <w:kern w:val="2"/>
          <w:sz w:val="24"/>
          <w:szCs w:val="24"/>
          <w:lang w:eastAsia="zh-CN" w:bidi="hi-IN"/>
        </w:rPr>
        <w:t xml:space="preserve"> по улучшению</w:t>
      </w:r>
      <w:r w:rsidR="00D533FB" w:rsidRPr="003E0CFD">
        <w:rPr>
          <w:rFonts w:ascii="Times New Roman" w:eastAsia="NSimSun" w:hAnsi="Times New Roman" w:cs="Times New Roman"/>
          <w:color w:val="000000" w:themeColor="text1"/>
          <w:kern w:val="2"/>
          <w:sz w:val="24"/>
          <w:szCs w:val="24"/>
          <w:lang w:eastAsia="zh-CN" w:bidi="hi-IN"/>
        </w:rPr>
        <w:t xml:space="preserve"> материально-технического обеспечения отрядов ЮИД;</w:t>
      </w:r>
    </w:p>
    <w:p w:rsidR="00D533FB" w:rsidRPr="003E0CFD" w:rsidRDefault="00D533FB" w:rsidP="003E0CFD">
      <w:pPr>
        <w:pStyle w:val="a3"/>
        <w:numPr>
          <w:ilvl w:val="0"/>
          <w:numId w:val="6"/>
        </w:numPr>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Создание условий для обучения уч</w:t>
      </w:r>
      <w:r w:rsidR="002F67B2" w:rsidRPr="003E0CFD">
        <w:rPr>
          <w:rFonts w:ascii="Times New Roman" w:eastAsia="NSimSun" w:hAnsi="Times New Roman" w:cs="Times New Roman"/>
          <w:color w:val="000000" w:themeColor="text1"/>
          <w:kern w:val="2"/>
          <w:sz w:val="24"/>
          <w:szCs w:val="24"/>
          <w:lang w:eastAsia="zh-CN" w:bidi="hi-IN"/>
        </w:rPr>
        <w:t>астников отрядов ЮИД основам правил дорожного движения и методам пропаганды безопасности дорожного движения</w:t>
      </w:r>
      <w:r w:rsidRPr="003E0CFD">
        <w:rPr>
          <w:rFonts w:ascii="Times New Roman" w:eastAsia="NSimSun" w:hAnsi="Times New Roman" w:cs="Times New Roman"/>
          <w:color w:val="000000" w:themeColor="text1"/>
          <w:kern w:val="2"/>
          <w:sz w:val="24"/>
          <w:szCs w:val="24"/>
          <w:lang w:eastAsia="zh-CN" w:bidi="hi-IN"/>
        </w:rPr>
        <w:t>;</w:t>
      </w:r>
    </w:p>
    <w:p w:rsidR="00D533FB" w:rsidRPr="003E0CFD" w:rsidRDefault="00D533FB" w:rsidP="003E0CFD">
      <w:pPr>
        <w:pStyle w:val="a3"/>
        <w:numPr>
          <w:ilvl w:val="0"/>
          <w:numId w:val="6"/>
        </w:numPr>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Повышение уровня значимости отрядов ЮИД в общественной деятельности по пропаганде здорового образа жизни и законопослушного поведения;</w:t>
      </w:r>
    </w:p>
    <w:p w:rsidR="00D533FB" w:rsidRPr="00797C2B" w:rsidRDefault="00D533FB" w:rsidP="003E0CFD">
      <w:pPr>
        <w:pStyle w:val="a3"/>
        <w:numPr>
          <w:ilvl w:val="0"/>
          <w:numId w:val="6"/>
        </w:numPr>
        <w:suppressAutoHyphens/>
        <w:spacing w:after="0" w:line="240" w:lineRule="auto"/>
        <w:ind w:left="0" w:firstLine="851"/>
        <w:jc w:val="both"/>
        <w:rPr>
          <w:rFonts w:ascii="Times New Roman" w:eastAsia="NSimSun" w:hAnsi="Times New Roman" w:cs="Times New Roman"/>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Создание единой информационной и организационно</w:t>
      </w:r>
      <w:r w:rsidR="002315F2" w:rsidRPr="003E0CFD">
        <w:rPr>
          <w:rFonts w:ascii="Times New Roman" w:eastAsia="NSimSun" w:hAnsi="Times New Roman" w:cs="Times New Roman"/>
          <w:color w:val="000000" w:themeColor="text1"/>
          <w:kern w:val="2"/>
          <w:sz w:val="24"/>
          <w:szCs w:val="24"/>
          <w:lang w:eastAsia="zh-CN" w:bidi="hi-IN"/>
        </w:rPr>
        <w:t>-</w:t>
      </w:r>
      <w:r w:rsidRPr="003E0CFD">
        <w:rPr>
          <w:rFonts w:ascii="Times New Roman" w:eastAsia="NSimSun" w:hAnsi="Times New Roman" w:cs="Times New Roman"/>
          <w:color w:val="000000" w:themeColor="text1"/>
          <w:kern w:val="2"/>
          <w:sz w:val="24"/>
          <w:szCs w:val="24"/>
          <w:lang w:eastAsia="zh-CN" w:bidi="hi-IN"/>
        </w:rPr>
        <w:t xml:space="preserve">методической базы </w:t>
      </w:r>
      <w:r w:rsidR="000C111F" w:rsidRPr="003E0CFD">
        <w:rPr>
          <w:rFonts w:ascii="Times New Roman" w:eastAsia="NSimSun" w:hAnsi="Times New Roman" w:cs="Times New Roman"/>
          <w:color w:val="000000" w:themeColor="text1"/>
          <w:kern w:val="2"/>
          <w:sz w:val="24"/>
          <w:szCs w:val="24"/>
          <w:lang w:eastAsia="zh-CN" w:bidi="hi-IN"/>
        </w:rPr>
        <w:br/>
      </w:r>
      <w:r w:rsidRPr="003E0CFD">
        <w:rPr>
          <w:rFonts w:ascii="Times New Roman" w:eastAsia="NSimSun" w:hAnsi="Times New Roman" w:cs="Times New Roman"/>
          <w:color w:val="000000" w:themeColor="text1"/>
          <w:kern w:val="2"/>
          <w:sz w:val="24"/>
          <w:szCs w:val="24"/>
          <w:lang w:eastAsia="zh-CN" w:bidi="hi-IN"/>
        </w:rPr>
        <w:t xml:space="preserve">в </w:t>
      </w:r>
      <w:r w:rsidRPr="00797C2B">
        <w:rPr>
          <w:rFonts w:ascii="Times New Roman" w:eastAsia="NSimSun" w:hAnsi="Times New Roman" w:cs="Times New Roman"/>
          <w:kern w:val="2"/>
          <w:sz w:val="24"/>
          <w:szCs w:val="24"/>
          <w:lang w:eastAsia="zh-CN" w:bidi="hi-IN"/>
        </w:rPr>
        <w:t>области развития и поддержки движения ЮИД;</w:t>
      </w:r>
    </w:p>
    <w:p w:rsidR="00D533FB" w:rsidRPr="00797C2B" w:rsidRDefault="00D533FB" w:rsidP="003E0CFD">
      <w:pPr>
        <w:pStyle w:val="a3"/>
        <w:numPr>
          <w:ilvl w:val="0"/>
          <w:numId w:val="6"/>
        </w:numPr>
        <w:suppressAutoHyphens/>
        <w:spacing w:after="0" w:line="240" w:lineRule="auto"/>
        <w:ind w:left="0" w:firstLine="851"/>
        <w:jc w:val="both"/>
        <w:rPr>
          <w:rFonts w:ascii="Times New Roman" w:eastAsia="NSimSun" w:hAnsi="Times New Roman" w:cs="Times New Roman"/>
          <w:kern w:val="2"/>
          <w:sz w:val="24"/>
          <w:szCs w:val="24"/>
          <w:lang w:eastAsia="zh-CN" w:bidi="hi-IN"/>
        </w:rPr>
      </w:pPr>
      <w:r w:rsidRPr="00797C2B">
        <w:rPr>
          <w:rFonts w:ascii="Times New Roman" w:eastAsia="NSimSun" w:hAnsi="Times New Roman" w:cs="Times New Roman"/>
          <w:kern w:val="2"/>
          <w:sz w:val="24"/>
          <w:szCs w:val="24"/>
          <w:lang w:eastAsia="zh-CN" w:bidi="hi-IN"/>
        </w:rPr>
        <w:t>Распространение положительного опыта между участниками отрядов ЮИД</w:t>
      </w:r>
      <w:r w:rsidR="000C111F" w:rsidRPr="00797C2B">
        <w:rPr>
          <w:rFonts w:ascii="Times New Roman" w:eastAsia="NSimSun" w:hAnsi="Times New Roman" w:cs="Times New Roman"/>
          <w:kern w:val="2"/>
          <w:sz w:val="24"/>
          <w:szCs w:val="24"/>
          <w:lang w:eastAsia="zh-CN" w:bidi="hi-IN"/>
        </w:rPr>
        <w:t xml:space="preserve"> </w:t>
      </w:r>
      <w:r w:rsidR="000C111F" w:rsidRPr="00797C2B">
        <w:rPr>
          <w:rFonts w:ascii="Times New Roman" w:eastAsia="NSimSun" w:hAnsi="Times New Roman" w:cs="Times New Roman"/>
          <w:kern w:val="2"/>
          <w:sz w:val="24"/>
          <w:szCs w:val="24"/>
          <w:lang w:eastAsia="zh-CN" w:bidi="hi-IN"/>
        </w:rPr>
        <w:br/>
        <w:t>и его последующее применение</w:t>
      </w:r>
      <w:r w:rsidRPr="00797C2B">
        <w:rPr>
          <w:rFonts w:ascii="Times New Roman" w:eastAsia="NSimSun" w:hAnsi="Times New Roman" w:cs="Times New Roman"/>
          <w:kern w:val="2"/>
          <w:sz w:val="24"/>
          <w:szCs w:val="24"/>
          <w:lang w:eastAsia="zh-CN" w:bidi="hi-IN"/>
        </w:rPr>
        <w:t>;</w:t>
      </w:r>
    </w:p>
    <w:p w:rsidR="00D533FB" w:rsidRPr="003E0CFD" w:rsidRDefault="00D533FB" w:rsidP="003E0CFD">
      <w:pPr>
        <w:pStyle w:val="a3"/>
        <w:numPr>
          <w:ilvl w:val="0"/>
          <w:numId w:val="6"/>
        </w:numPr>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Взаимодействие с общественными организациями зарубежн</w:t>
      </w:r>
      <w:r w:rsidR="002F67B2" w:rsidRPr="003E0CFD">
        <w:rPr>
          <w:rFonts w:ascii="Times New Roman" w:eastAsia="NSimSun" w:hAnsi="Times New Roman" w:cs="Times New Roman"/>
          <w:color w:val="000000" w:themeColor="text1"/>
          <w:kern w:val="2"/>
          <w:sz w:val="24"/>
          <w:szCs w:val="24"/>
          <w:lang w:eastAsia="zh-CN" w:bidi="hi-IN"/>
        </w:rPr>
        <w:t xml:space="preserve">ых стран, что </w:t>
      </w:r>
      <w:r w:rsidRPr="003E0CFD">
        <w:rPr>
          <w:rFonts w:ascii="Times New Roman" w:eastAsia="NSimSun" w:hAnsi="Times New Roman" w:cs="Times New Roman"/>
          <w:color w:val="000000" w:themeColor="text1"/>
          <w:kern w:val="2"/>
          <w:sz w:val="24"/>
          <w:szCs w:val="24"/>
          <w:lang w:eastAsia="zh-CN" w:bidi="hi-IN"/>
        </w:rPr>
        <w:t>предполагает участие в международн</w:t>
      </w:r>
      <w:r w:rsidR="002F67B2" w:rsidRPr="003E0CFD">
        <w:rPr>
          <w:rFonts w:ascii="Times New Roman" w:eastAsia="NSimSun" w:hAnsi="Times New Roman" w:cs="Times New Roman"/>
          <w:color w:val="000000" w:themeColor="text1"/>
          <w:kern w:val="2"/>
          <w:sz w:val="24"/>
          <w:szCs w:val="24"/>
          <w:lang w:eastAsia="zh-CN" w:bidi="hi-IN"/>
        </w:rPr>
        <w:t>ых мероприятиях по тематике детского дорожно-транспортного травматизма</w:t>
      </w:r>
      <w:r w:rsidRPr="003E0CFD">
        <w:rPr>
          <w:rFonts w:ascii="Times New Roman" w:eastAsia="NSimSun" w:hAnsi="Times New Roman" w:cs="Times New Roman"/>
          <w:color w:val="000000" w:themeColor="text1"/>
          <w:kern w:val="2"/>
          <w:sz w:val="24"/>
          <w:szCs w:val="24"/>
          <w:lang w:eastAsia="zh-CN" w:bidi="hi-IN"/>
        </w:rPr>
        <w:t>, а также обмен опытом по организации работы с зарубежными профильными детскими общественными объединениями.</w:t>
      </w:r>
    </w:p>
    <w:p w:rsidR="002F67B2" w:rsidRPr="003E0CFD" w:rsidRDefault="00D533FB" w:rsidP="003E0CFD">
      <w:pPr>
        <w:pStyle w:val="a3"/>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Рассмотрим некоторые направления подробнее. </w:t>
      </w:r>
    </w:p>
    <w:p w:rsidR="00BE5EAD" w:rsidRPr="003E0CFD" w:rsidRDefault="004724CB" w:rsidP="003E0CFD">
      <w:pPr>
        <w:pStyle w:val="a3"/>
        <w:suppressAutoHyphens/>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b/>
          <w:color w:val="000000" w:themeColor="text1"/>
          <w:kern w:val="2"/>
          <w:sz w:val="24"/>
          <w:szCs w:val="24"/>
          <w:lang w:eastAsia="zh-CN" w:bidi="hi-IN"/>
        </w:rPr>
        <w:lastRenderedPageBreak/>
        <w:t>У</w:t>
      </w:r>
      <w:r w:rsidR="00D533FB" w:rsidRPr="003E0CFD">
        <w:rPr>
          <w:rFonts w:ascii="Times New Roman" w:eastAsia="NSimSun" w:hAnsi="Times New Roman" w:cs="Times New Roman"/>
          <w:b/>
          <w:color w:val="000000" w:themeColor="text1"/>
          <w:kern w:val="2"/>
          <w:sz w:val="24"/>
          <w:szCs w:val="24"/>
          <w:lang w:eastAsia="zh-CN" w:bidi="hi-IN"/>
        </w:rPr>
        <w:t xml:space="preserve">величение численности участников </w:t>
      </w:r>
      <w:r w:rsidR="00BE5EAD" w:rsidRPr="003E0CFD">
        <w:rPr>
          <w:rFonts w:ascii="Times New Roman" w:eastAsia="NSimSun" w:hAnsi="Times New Roman" w:cs="Times New Roman"/>
          <w:b/>
          <w:color w:val="000000" w:themeColor="text1"/>
          <w:kern w:val="2"/>
          <w:sz w:val="24"/>
          <w:szCs w:val="24"/>
          <w:lang w:eastAsia="zh-CN" w:bidi="hi-IN"/>
        </w:rPr>
        <w:t>движения ЮИД</w:t>
      </w:r>
      <w:r w:rsidRPr="003E0CFD">
        <w:rPr>
          <w:rFonts w:ascii="Times New Roman" w:eastAsia="NSimSun" w:hAnsi="Times New Roman" w:cs="Times New Roman"/>
          <w:b/>
          <w:color w:val="000000" w:themeColor="text1"/>
          <w:kern w:val="2"/>
          <w:sz w:val="24"/>
          <w:szCs w:val="24"/>
          <w:lang w:eastAsia="zh-CN" w:bidi="hi-IN"/>
        </w:rPr>
        <w:t>.</w:t>
      </w:r>
      <w:r w:rsidRPr="003E0CFD">
        <w:rPr>
          <w:rFonts w:ascii="Times New Roman" w:eastAsia="NSimSun" w:hAnsi="Times New Roman" w:cs="Times New Roman"/>
          <w:color w:val="000000" w:themeColor="text1"/>
          <w:kern w:val="2"/>
          <w:sz w:val="24"/>
          <w:szCs w:val="24"/>
          <w:lang w:eastAsia="zh-CN" w:bidi="hi-IN"/>
        </w:rPr>
        <w:t xml:space="preserve"> Какие инструменты помогут это сделать?</w:t>
      </w:r>
    </w:p>
    <w:p w:rsidR="00B96D44" w:rsidRPr="00797C2B" w:rsidRDefault="004724CB" w:rsidP="003E0CFD">
      <w:pPr>
        <w:spacing w:after="0" w:line="240" w:lineRule="auto"/>
        <w:ind w:firstLine="851"/>
        <w:jc w:val="both"/>
        <w:rPr>
          <w:rFonts w:ascii="Times New Roman" w:eastAsia="NSimSun" w:hAnsi="Times New Roman" w:cs="Times New Roman"/>
          <w:kern w:val="2"/>
          <w:sz w:val="24"/>
          <w:szCs w:val="24"/>
          <w:lang w:eastAsia="zh-CN" w:bidi="hi-IN"/>
        </w:rPr>
      </w:pPr>
      <w:r w:rsidRPr="00797C2B">
        <w:rPr>
          <w:rFonts w:ascii="Times New Roman" w:eastAsia="NSimSun" w:hAnsi="Times New Roman" w:cs="Times New Roman"/>
          <w:kern w:val="2"/>
          <w:sz w:val="24"/>
          <w:szCs w:val="24"/>
          <w:lang w:eastAsia="zh-CN" w:bidi="hi-IN"/>
        </w:rPr>
        <w:t xml:space="preserve">Необходимо повышать мотивацию </w:t>
      </w:r>
      <w:r w:rsidR="00797C2B" w:rsidRPr="00797C2B">
        <w:rPr>
          <w:rFonts w:ascii="Times New Roman" w:eastAsia="NSimSun" w:hAnsi="Times New Roman" w:cs="Times New Roman"/>
          <w:kern w:val="2"/>
          <w:sz w:val="24"/>
          <w:szCs w:val="24"/>
          <w:lang w:eastAsia="zh-CN" w:bidi="hi-IN"/>
        </w:rPr>
        <w:t>обучающихся</w:t>
      </w:r>
      <w:r w:rsidRPr="00797C2B">
        <w:rPr>
          <w:rFonts w:ascii="Times New Roman" w:eastAsia="NSimSun" w:hAnsi="Times New Roman" w:cs="Times New Roman"/>
          <w:kern w:val="2"/>
          <w:sz w:val="24"/>
          <w:szCs w:val="24"/>
          <w:lang w:eastAsia="zh-CN" w:bidi="hi-IN"/>
        </w:rPr>
        <w:t xml:space="preserve"> образовательных организаций </w:t>
      </w:r>
      <w:r w:rsidR="000C111F" w:rsidRPr="00797C2B">
        <w:rPr>
          <w:rFonts w:ascii="Times New Roman" w:eastAsia="NSimSun" w:hAnsi="Times New Roman" w:cs="Times New Roman"/>
          <w:kern w:val="2"/>
          <w:sz w:val="24"/>
          <w:szCs w:val="24"/>
          <w:lang w:eastAsia="zh-CN" w:bidi="hi-IN"/>
        </w:rPr>
        <w:br/>
      </w:r>
      <w:r w:rsidRPr="00797C2B">
        <w:rPr>
          <w:rFonts w:ascii="Times New Roman" w:eastAsia="NSimSun" w:hAnsi="Times New Roman" w:cs="Times New Roman"/>
          <w:kern w:val="2"/>
          <w:sz w:val="24"/>
          <w:szCs w:val="24"/>
          <w:lang w:eastAsia="zh-CN" w:bidi="hi-IN"/>
        </w:rPr>
        <w:t xml:space="preserve">к участию в отрядах ЮИД на протяжении всего периода обучения. </w:t>
      </w:r>
      <w:r w:rsidR="000C111F" w:rsidRPr="00797C2B">
        <w:rPr>
          <w:rFonts w:ascii="Times New Roman" w:eastAsia="NSimSun" w:hAnsi="Times New Roman" w:cs="Times New Roman"/>
          <w:kern w:val="2"/>
          <w:sz w:val="24"/>
          <w:szCs w:val="24"/>
          <w:lang w:eastAsia="zh-CN" w:bidi="hi-IN"/>
        </w:rPr>
        <w:t xml:space="preserve">Участие </w:t>
      </w:r>
      <w:r w:rsidRPr="00797C2B">
        <w:rPr>
          <w:rFonts w:ascii="Times New Roman" w:eastAsia="NSimSun" w:hAnsi="Times New Roman" w:cs="Times New Roman"/>
          <w:kern w:val="2"/>
          <w:sz w:val="24"/>
          <w:szCs w:val="24"/>
          <w:lang w:eastAsia="zh-CN" w:bidi="hi-IN"/>
        </w:rPr>
        <w:t xml:space="preserve">в отрядах ЮИД направлено не только на </w:t>
      </w:r>
      <w:r w:rsidR="00F9647F" w:rsidRPr="00797C2B">
        <w:rPr>
          <w:rFonts w:ascii="Times New Roman" w:eastAsia="NSimSun" w:hAnsi="Times New Roman" w:cs="Times New Roman"/>
          <w:kern w:val="2"/>
          <w:sz w:val="24"/>
          <w:szCs w:val="24"/>
          <w:lang w:eastAsia="zh-CN" w:bidi="hi-IN"/>
        </w:rPr>
        <w:t xml:space="preserve">усвоение </w:t>
      </w:r>
      <w:r w:rsidR="00797C2B" w:rsidRPr="00797C2B">
        <w:rPr>
          <w:rFonts w:ascii="Times New Roman" w:eastAsia="NSimSun" w:hAnsi="Times New Roman" w:cs="Times New Roman"/>
          <w:kern w:val="2"/>
          <w:sz w:val="24"/>
          <w:szCs w:val="24"/>
          <w:lang w:eastAsia="zh-CN" w:bidi="hi-IN"/>
        </w:rPr>
        <w:t xml:space="preserve">детьми </w:t>
      </w:r>
      <w:r w:rsidRPr="00797C2B">
        <w:rPr>
          <w:rFonts w:ascii="Times New Roman" w:eastAsia="NSimSun" w:hAnsi="Times New Roman" w:cs="Times New Roman"/>
          <w:kern w:val="2"/>
          <w:sz w:val="24"/>
          <w:szCs w:val="24"/>
          <w:lang w:eastAsia="zh-CN" w:bidi="hi-IN"/>
        </w:rPr>
        <w:t>основ правил дорожного движения</w:t>
      </w:r>
      <w:r w:rsidR="00F9647F" w:rsidRPr="00797C2B">
        <w:rPr>
          <w:rFonts w:ascii="Times New Roman" w:eastAsia="NSimSun" w:hAnsi="Times New Roman" w:cs="Times New Roman"/>
          <w:kern w:val="2"/>
          <w:sz w:val="24"/>
          <w:szCs w:val="24"/>
          <w:lang w:eastAsia="zh-CN" w:bidi="hi-IN"/>
        </w:rPr>
        <w:t xml:space="preserve"> и принципов</w:t>
      </w:r>
      <w:r w:rsidR="00797C2B" w:rsidRPr="00797C2B">
        <w:rPr>
          <w:rFonts w:ascii="Times New Roman" w:eastAsia="NSimSun" w:hAnsi="Times New Roman" w:cs="Times New Roman"/>
          <w:kern w:val="2"/>
          <w:sz w:val="24"/>
          <w:szCs w:val="24"/>
          <w:lang w:eastAsia="zh-CN" w:bidi="hi-IN"/>
        </w:rPr>
        <w:t xml:space="preserve"> безопасного поведения на дорогах</w:t>
      </w:r>
      <w:r w:rsidRPr="00797C2B">
        <w:rPr>
          <w:rFonts w:ascii="Times New Roman" w:eastAsia="NSimSun" w:hAnsi="Times New Roman" w:cs="Times New Roman"/>
          <w:kern w:val="2"/>
          <w:sz w:val="24"/>
          <w:szCs w:val="24"/>
          <w:lang w:eastAsia="zh-CN" w:bidi="hi-IN"/>
        </w:rPr>
        <w:t xml:space="preserve">, но и </w:t>
      </w:r>
      <w:r w:rsidR="000C111F" w:rsidRPr="00797C2B">
        <w:rPr>
          <w:rFonts w:ascii="Times New Roman" w:eastAsia="NSimSun" w:hAnsi="Times New Roman" w:cs="Times New Roman"/>
          <w:kern w:val="2"/>
          <w:sz w:val="24"/>
          <w:szCs w:val="24"/>
          <w:lang w:eastAsia="zh-CN" w:bidi="hi-IN"/>
        </w:rPr>
        <w:t xml:space="preserve">на </w:t>
      </w:r>
      <w:r w:rsidRPr="00797C2B">
        <w:rPr>
          <w:rFonts w:ascii="Times New Roman" w:eastAsia="NSimSun" w:hAnsi="Times New Roman" w:cs="Times New Roman"/>
          <w:kern w:val="2"/>
          <w:sz w:val="24"/>
          <w:szCs w:val="24"/>
          <w:lang w:eastAsia="zh-CN" w:bidi="hi-IN"/>
        </w:rPr>
        <w:t>развитие ли</w:t>
      </w:r>
      <w:r w:rsidR="00F9647F" w:rsidRPr="00797C2B">
        <w:rPr>
          <w:rFonts w:ascii="Times New Roman" w:eastAsia="NSimSun" w:hAnsi="Times New Roman" w:cs="Times New Roman"/>
          <w:kern w:val="2"/>
          <w:sz w:val="24"/>
          <w:szCs w:val="24"/>
          <w:lang w:eastAsia="zh-CN" w:bidi="hi-IN"/>
        </w:rPr>
        <w:t xml:space="preserve">чности детей, </w:t>
      </w:r>
      <w:r w:rsidR="000C111F" w:rsidRPr="00797C2B">
        <w:rPr>
          <w:rFonts w:ascii="Times New Roman" w:eastAsia="NSimSun" w:hAnsi="Times New Roman" w:cs="Times New Roman"/>
          <w:kern w:val="2"/>
          <w:sz w:val="24"/>
          <w:szCs w:val="24"/>
          <w:lang w:eastAsia="zh-CN" w:bidi="hi-IN"/>
        </w:rPr>
        <w:t>совершенствование и развитие их личностных качеств, формирование жизненно важных навыков</w:t>
      </w:r>
      <w:r w:rsidR="000B65F8" w:rsidRPr="00797C2B">
        <w:rPr>
          <w:rFonts w:ascii="Times New Roman" w:eastAsia="NSimSun" w:hAnsi="Times New Roman" w:cs="Times New Roman"/>
          <w:kern w:val="2"/>
          <w:sz w:val="24"/>
          <w:szCs w:val="24"/>
          <w:lang w:eastAsia="zh-CN" w:bidi="hi-IN"/>
        </w:rPr>
        <w:t>. С</w:t>
      </w:r>
      <w:r w:rsidR="002B22BB" w:rsidRPr="00797C2B">
        <w:rPr>
          <w:rFonts w:ascii="Times New Roman" w:eastAsia="NSimSun" w:hAnsi="Times New Roman" w:cs="Times New Roman"/>
          <w:kern w:val="2"/>
          <w:sz w:val="24"/>
          <w:szCs w:val="24"/>
          <w:lang w:eastAsia="zh-CN" w:bidi="hi-IN"/>
        </w:rPr>
        <w:t>тимулирование к участию</w:t>
      </w:r>
      <w:r w:rsidR="00F9647F" w:rsidRPr="00797C2B">
        <w:rPr>
          <w:rFonts w:ascii="Times New Roman" w:eastAsia="NSimSun" w:hAnsi="Times New Roman" w:cs="Times New Roman"/>
          <w:kern w:val="2"/>
          <w:sz w:val="24"/>
          <w:szCs w:val="24"/>
          <w:lang w:eastAsia="zh-CN" w:bidi="hi-IN"/>
        </w:rPr>
        <w:t xml:space="preserve"> в отрядах ЮИД может строит</w:t>
      </w:r>
      <w:r w:rsidR="002F67B2" w:rsidRPr="00797C2B">
        <w:rPr>
          <w:rFonts w:ascii="Times New Roman" w:eastAsia="NSimSun" w:hAnsi="Times New Roman" w:cs="Times New Roman"/>
          <w:kern w:val="2"/>
          <w:sz w:val="24"/>
          <w:szCs w:val="24"/>
          <w:lang w:eastAsia="zh-CN" w:bidi="hi-IN"/>
        </w:rPr>
        <w:t>ся на акцентировании для детей возможности</w:t>
      </w:r>
      <w:r w:rsidR="00F9647F" w:rsidRPr="00797C2B">
        <w:rPr>
          <w:rFonts w:ascii="Times New Roman" w:eastAsia="NSimSun" w:hAnsi="Times New Roman" w:cs="Times New Roman"/>
          <w:kern w:val="2"/>
          <w:sz w:val="24"/>
          <w:szCs w:val="24"/>
          <w:lang w:eastAsia="zh-CN" w:bidi="hi-IN"/>
        </w:rPr>
        <w:t xml:space="preserve"> саморазвития, </w:t>
      </w:r>
      <w:r w:rsidR="000B65F8" w:rsidRPr="00797C2B">
        <w:rPr>
          <w:rFonts w:ascii="Times New Roman" w:eastAsia="NSimSun" w:hAnsi="Times New Roman" w:cs="Times New Roman"/>
          <w:kern w:val="2"/>
          <w:sz w:val="24"/>
          <w:szCs w:val="24"/>
          <w:lang w:eastAsia="zh-CN" w:bidi="hi-IN"/>
        </w:rPr>
        <w:t xml:space="preserve">самореализации, </w:t>
      </w:r>
      <w:r w:rsidR="00F9647F" w:rsidRPr="00797C2B">
        <w:rPr>
          <w:rFonts w:ascii="Times New Roman" w:eastAsia="NSimSun" w:hAnsi="Times New Roman" w:cs="Times New Roman"/>
          <w:kern w:val="2"/>
          <w:sz w:val="24"/>
          <w:szCs w:val="24"/>
          <w:lang w:eastAsia="zh-CN" w:bidi="hi-IN"/>
        </w:rPr>
        <w:t xml:space="preserve">личностного роста, развития </w:t>
      </w:r>
      <w:r w:rsidR="00B96D44" w:rsidRPr="00797C2B">
        <w:rPr>
          <w:rFonts w:ascii="Times New Roman" w:eastAsia="NSimSun" w:hAnsi="Times New Roman" w:cs="Times New Roman"/>
          <w:kern w:val="2"/>
          <w:sz w:val="24"/>
          <w:szCs w:val="24"/>
          <w:lang w:eastAsia="zh-CN" w:bidi="hi-IN"/>
        </w:rPr>
        <w:t xml:space="preserve">самостоятельности, лидерских </w:t>
      </w:r>
      <w:r w:rsidR="000B65F8" w:rsidRPr="00797C2B">
        <w:rPr>
          <w:rFonts w:ascii="Times New Roman" w:eastAsia="NSimSun" w:hAnsi="Times New Roman" w:cs="Times New Roman"/>
          <w:kern w:val="2"/>
          <w:sz w:val="24"/>
          <w:szCs w:val="24"/>
          <w:lang w:eastAsia="zh-CN" w:bidi="hi-IN"/>
        </w:rPr>
        <w:t xml:space="preserve">качеств, социальной активности, </w:t>
      </w:r>
      <w:r w:rsidR="00B96D44" w:rsidRPr="00797C2B">
        <w:rPr>
          <w:rFonts w:ascii="Times New Roman" w:eastAsia="NSimSun" w:hAnsi="Times New Roman" w:cs="Times New Roman"/>
          <w:kern w:val="2"/>
          <w:sz w:val="24"/>
          <w:szCs w:val="24"/>
          <w:lang w:eastAsia="zh-CN" w:bidi="hi-IN"/>
        </w:rPr>
        <w:t>освоения коммуникативных навыков и др.</w:t>
      </w:r>
    </w:p>
    <w:p w:rsidR="002B22BB" w:rsidRPr="003E0CFD" w:rsidRDefault="002B22BB" w:rsidP="003E0CFD">
      <w:pPr>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Опрос информированности </w:t>
      </w:r>
      <w:r w:rsidR="00F03947">
        <w:rPr>
          <w:rFonts w:ascii="Times New Roman" w:eastAsia="NSimSun" w:hAnsi="Times New Roman" w:cs="Times New Roman"/>
          <w:color w:val="000000" w:themeColor="text1"/>
          <w:kern w:val="2"/>
          <w:sz w:val="24"/>
          <w:szCs w:val="24"/>
          <w:lang w:eastAsia="zh-CN" w:bidi="hi-IN"/>
        </w:rPr>
        <w:t>детей</w:t>
      </w:r>
      <w:r w:rsidRPr="003E0CFD">
        <w:rPr>
          <w:rFonts w:ascii="Times New Roman" w:eastAsia="NSimSun" w:hAnsi="Times New Roman" w:cs="Times New Roman"/>
          <w:color w:val="000000" w:themeColor="text1"/>
          <w:kern w:val="2"/>
          <w:sz w:val="24"/>
          <w:szCs w:val="24"/>
          <w:lang w:eastAsia="zh-CN" w:bidi="hi-IN"/>
        </w:rPr>
        <w:t xml:space="preserve"> о деятельности отрядов ЮИД, проведенный по заказу </w:t>
      </w:r>
      <w:r w:rsidR="00F20402">
        <w:rPr>
          <w:rFonts w:ascii="Times New Roman" w:eastAsia="NSimSun" w:hAnsi="Times New Roman" w:cs="Times New Roman"/>
          <w:color w:val="000000" w:themeColor="text1"/>
          <w:kern w:val="2"/>
          <w:sz w:val="24"/>
          <w:szCs w:val="24"/>
          <w:lang w:eastAsia="zh-CN" w:bidi="hi-IN"/>
        </w:rPr>
        <w:t xml:space="preserve">ГУОБДД </w:t>
      </w:r>
      <w:r w:rsidRPr="003E0CFD">
        <w:rPr>
          <w:rFonts w:ascii="Times New Roman" w:eastAsia="NSimSun" w:hAnsi="Times New Roman" w:cs="Times New Roman"/>
          <w:color w:val="000000" w:themeColor="text1"/>
          <w:kern w:val="2"/>
          <w:sz w:val="24"/>
          <w:szCs w:val="24"/>
          <w:lang w:eastAsia="zh-CN" w:bidi="hi-IN"/>
        </w:rPr>
        <w:t xml:space="preserve">МВД России, выявил основные виды мотивации детей, вступающих </w:t>
      </w:r>
      <w:r w:rsidR="002F67B2" w:rsidRPr="003E0CFD">
        <w:rPr>
          <w:rFonts w:ascii="Times New Roman" w:eastAsia="NSimSun" w:hAnsi="Times New Roman" w:cs="Times New Roman"/>
          <w:color w:val="000000" w:themeColor="text1"/>
          <w:kern w:val="2"/>
          <w:sz w:val="24"/>
          <w:szCs w:val="24"/>
          <w:lang w:eastAsia="zh-CN" w:bidi="hi-IN"/>
        </w:rPr>
        <w:t>и обучающихся в отрядах ЮИД. В их числе –</w:t>
      </w:r>
      <w:r w:rsidRPr="003E0CFD">
        <w:rPr>
          <w:rFonts w:ascii="Times New Roman" w:eastAsia="NSimSun" w:hAnsi="Times New Roman" w:cs="Times New Roman"/>
          <w:color w:val="000000" w:themeColor="text1"/>
          <w:kern w:val="2"/>
          <w:sz w:val="24"/>
          <w:szCs w:val="24"/>
          <w:lang w:eastAsia="zh-CN" w:bidi="hi-IN"/>
        </w:rPr>
        <w:t xml:space="preserve"> интерес к подготовке к слетам, конкурсам, соревнованиям и </w:t>
      </w:r>
      <w:r w:rsidR="00430B4A" w:rsidRPr="003E0CFD">
        <w:rPr>
          <w:rFonts w:ascii="Times New Roman" w:eastAsia="NSimSun" w:hAnsi="Times New Roman" w:cs="Times New Roman"/>
          <w:color w:val="000000" w:themeColor="text1"/>
          <w:kern w:val="2"/>
          <w:sz w:val="24"/>
          <w:szCs w:val="24"/>
          <w:lang w:eastAsia="zh-CN" w:bidi="hi-IN"/>
        </w:rPr>
        <w:t>др</w:t>
      </w:r>
      <w:r w:rsidR="002F67B2" w:rsidRPr="003E0CFD">
        <w:rPr>
          <w:rFonts w:ascii="Times New Roman" w:eastAsia="NSimSun" w:hAnsi="Times New Roman" w:cs="Times New Roman"/>
          <w:color w:val="000000" w:themeColor="text1"/>
          <w:kern w:val="2"/>
          <w:sz w:val="24"/>
          <w:szCs w:val="24"/>
          <w:lang w:eastAsia="zh-CN" w:bidi="hi-IN"/>
        </w:rPr>
        <w:t>угим мероприятия движения ЮИД,</w:t>
      </w:r>
      <w:r w:rsidR="00430B4A" w:rsidRPr="003E0CFD">
        <w:rPr>
          <w:rFonts w:ascii="Times New Roman" w:eastAsia="NSimSun" w:hAnsi="Times New Roman" w:cs="Times New Roman"/>
          <w:color w:val="000000" w:themeColor="text1"/>
          <w:kern w:val="2"/>
          <w:sz w:val="24"/>
          <w:szCs w:val="24"/>
          <w:lang w:eastAsia="zh-CN" w:bidi="hi-IN"/>
        </w:rPr>
        <w:t xml:space="preserve"> возможность передачи знаний и о</w:t>
      </w:r>
      <w:r w:rsidR="00880151" w:rsidRPr="003E0CFD">
        <w:rPr>
          <w:rFonts w:ascii="Times New Roman" w:eastAsia="NSimSun" w:hAnsi="Times New Roman" w:cs="Times New Roman"/>
          <w:color w:val="000000" w:themeColor="text1"/>
          <w:kern w:val="2"/>
          <w:sz w:val="24"/>
          <w:szCs w:val="24"/>
          <w:lang w:eastAsia="zh-CN" w:bidi="hi-IN"/>
        </w:rPr>
        <w:t xml:space="preserve">пыта детям младшего возраста, способ проявить себя, реализовать свои способности, </w:t>
      </w:r>
      <w:r w:rsidR="00430B4A" w:rsidRPr="003E0CFD">
        <w:rPr>
          <w:rFonts w:ascii="Times New Roman" w:eastAsia="NSimSun" w:hAnsi="Times New Roman" w:cs="Times New Roman"/>
          <w:color w:val="000000" w:themeColor="text1"/>
          <w:kern w:val="2"/>
          <w:sz w:val="24"/>
          <w:szCs w:val="24"/>
          <w:lang w:eastAsia="zh-CN" w:bidi="hi-IN"/>
        </w:rPr>
        <w:t xml:space="preserve">заниматься общественно полезной деятельностью по профилактике детского дорожно-транспортного травматизма. </w:t>
      </w:r>
    </w:p>
    <w:p w:rsidR="00880151" w:rsidRPr="003E0CFD" w:rsidRDefault="000B65F8"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Для увеличения числа участников </w:t>
      </w:r>
      <w:r w:rsidR="00567A54">
        <w:rPr>
          <w:rFonts w:ascii="Times New Roman" w:eastAsia="NSimSun" w:hAnsi="Times New Roman" w:cs="Times New Roman"/>
          <w:color w:val="000000" w:themeColor="text1"/>
          <w:kern w:val="2"/>
          <w:sz w:val="24"/>
          <w:szCs w:val="24"/>
          <w:lang w:eastAsia="zh-CN" w:bidi="hi-IN"/>
        </w:rPr>
        <w:t>отрядов</w:t>
      </w:r>
      <w:r w:rsidRPr="003E0CFD">
        <w:rPr>
          <w:rFonts w:ascii="Times New Roman" w:eastAsia="NSimSun" w:hAnsi="Times New Roman" w:cs="Times New Roman"/>
          <w:color w:val="000000" w:themeColor="text1"/>
          <w:kern w:val="2"/>
          <w:sz w:val="24"/>
          <w:szCs w:val="24"/>
          <w:lang w:eastAsia="zh-CN" w:bidi="hi-IN"/>
        </w:rPr>
        <w:t xml:space="preserve"> ЮИД н</w:t>
      </w:r>
      <w:r w:rsidR="006B24CA" w:rsidRPr="003E0CFD">
        <w:rPr>
          <w:rFonts w:ascii="Times New Roman" w:eastAsia="NSimSun" w:hAnsi="Times New Roman" w:cs="Times New Roman"/>
          <w:color w:val="000000" w:themeColor="text1"/>
          <w:kern w:val="2"/>
          <w:sz w:val="24"/>
          <w:szCs w:val="24"/>
          <w:lang w:eastAsia="zh-CN" w:bidi="hi-IN"/>
        </w:rPr>
        <w:t xml:space="preserve">еобходимо: </w:t>
      </w:r>
    </w:p>
    <w:p w:rsidR="00BE5EAD" w:rsidRPr="003E0CFD" w:rsidRDefault="006B24CA"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с</w:t>
      </w:r>
      <w:r w:rsidR="00BE5EAD" w:rsidRPr="003E0CFD">
        <w:rPr>
          <w:rFonts w:ascii="Times New Roman" w:eastAsia="NSimSun" w:hAnsi="Times New Roman" w:cs="Times New Roman"/>
          <w:color w:val="000000" w:themeColor="text1"/>
          <w:kern w:val="2"/>
          <w:sz w:val="24"/>
          <w:szCs w:val="24"/>
          <w:lang w:eastAsia="zh-CN" w:bidi="hi-IN"/>
        </w:rPr>
        <w:t xml:space="preserve">тимулировать </w:t>
      </w:r>
      <w:r w:rsidR="00880151" w:rsidRPr="003E0CFD">
        <w:rPr>
          <w:rFonts w:ascii="Times New Roman" w:eastAsia="NSimSun" w:hAnsi="Times New Roman" w:cs="Times New Roman"/>
          <w:color w:val="000000" w:themeColor="text1"/>
          <w:kern w:val="2"/>
          <w:sz w:val="24"/>
          <w:szCs w:val="24"/>
          <w:lang w:eastAsia="zh-CN" w:bidi="hi-IN"/>
        </w:rPr>
        <w:t xml:space="preserve">детей </w:t>
      </w:r>
      <w:r w:rsidR="005310B3" w:rsidRPr="003E0CFD">
        <w:rPr>
          <w:rFonts w:ascii="Times New Roman" w:eastAsia="NSimSun" w:hAnsi="Times New Roman" w:cs="Times New Roman"/>
          <w:color w:val="000000" w:themeColor="text1"/>
          <w:kern w:val="2"/>
          <w:sz w:val="24"/>
          <w:szCs w:val="24"/>
          <w:lang w:eastAsia="zh-CN" w:bidi="hi-IN"/>
        </w:rPr>
        <w:t>принимать участие в обучающих и п</w:t>
      </w:r>
      <w:r w:rsidR="00880151" w:rsidRPr="003E0CFD">
        <w:rPr>
          <w:rFonts w:ascii="Times New Roman" w:eastAsia="NSimSun" w:hAnsi="Times New Roman" w:cs="Times New Roman"/>
          <w:color w:val="000000" w:themeColor="text1"/>
          <w:kern w:val="2"/>
          <w:sz w:val="24"/>
          <w:szCs w:val="24"/>
          <w:lang w:eastAsia="zh-CN" w:bidi="hi-IN"/>
        </w:rPr>
        <w:t xml:space="preserve">ропагандистских мероприятиях </w:t>
      </w:r>
      <w:r w:rsidR="00BE5EAD" w:rsidRPr="003E0CFD">
        <w:rPr>
          <w:rFonts w:ascii="Times New Roman" w:eastAsia="NSimSun" w:hAnsi="Times New Roman" w:cs="Times New Roman"/>
          <w:color w:val="000000" w:themeColor="text1"/>
          <w:kern w:val="2"/>
          <w:sz w:val="24"/>
          <w:szCs w:val="24"/>
          <w:lang w:eastAsia="zh-CN" w:bidi="hi-IN"/>
        </w:rPr>
        <w:t xml:space="preserve">отрядов ЮИД; </w:t>
      </w:r>
    </w:p>
    <w:p w:rsidR="00BE5EAD" w:rsidRPr="00567A54" w:rsidRDefault="00987FF2" w:rsidP="003E0CFD">
      <w:pPr>
        <w:suppressAutoHyphens/>
        <w:spacing w:after="0" w:line="240" w:lineRule="auto"/>
        <w:ind w:firstLine="851"/>
        <w:jc w:val="both"/>
        <w:rPr>
          <w:rFonts w:ascii="Times New Roman" w:eastAsia="NSimSun" w:hAnsi="Times New Roman" w:cs="Times New Roman"/>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 </w:t>
      </w:r>
      <w:r w:rsidR="00880151" w:rsidRPr="003E0CFD">
        <w:rPr>
          <w:rFonts w:ascii="Times New Roman" w:eastAsia="NSimSun" w:hAnsi="Times New Roman" w:cs="Times New Roman"/>
          <w:color w:val="000000" w:themeColor="text1"/>
          <w:kern w:val="2"/>
          <w:sz w:val="24"/>
          <w:szCs w:val="24"/>
          <w:lang w:eastAsia="zh-CN" w:bidi="hi-IN"/>
        </w:rPr>
        <w:t>привлекать</w:t>
      </w:r>
      <w:r w:rsidR="005310B3" w:rsidRPr="003E0CFD">
        <w:rPr>
          <w:rFonts w:ascii="Times New Roman" w:eastAsia="NSimSun" w:hAnsi="Times New Roman" w:cs="Times New Roman"/>
          <w:color w:val="000000" w:themeColor="text1"/>
          <w:kern w:val="2"/>
          <w:sz w:val="24"/>
          <w:szCs w:val="24"/>
          <w:lang w:eastAsia="zh-CN" w:bidi="hi-IN"/>
        </w:rPr>
        <w:t xml:space="preserve"> детей к участию в пропаганде правил безопасного поведения </w:t>
      </w:r>
      <w:r w:rsidRPr="003E0CFD">
        <w:rPr>
          <w:rFonts w:ascii="Times New Roman" w:eastAsia="NSimSun" w:hAnsi="Times New Roman" w:cs="Times New Roman"/>
          <w:color w:val="000000" w:themeColor="text1"/>
          <w:kern w:val="2"/>
          <w:sz w:val="24"/>
          <w:szCs w:val="24"/>
          <w:lang w:eastAsia="zh-CN" w:bidi="hi-IN"/>
        </w:rPr>
        <w:br/>
      </w:r>
      <w:r w:rsidR="005310B3" w:rsidRPr="003E0CFD">
        <w:rPr>
          <w:rFonts w:ascii="Times New Roman" w:eastAsia="NSimSun" w:hAnsi="Times New Roman" w:cs="Times New Roman"/>
          <w:color w:val="000000" w:themeColor="text1"/>
          <w:kern w:val="2"/>
          <w:sz w:val="24"/>
          <w:szCs w:val="24"/>
          <w:lang w:eastAsia="zh-CN" w:bidi="hi-IN"/>
        </w:rPr>
        <w:t xml:space="preserve">на дорогах среди </w:t>
      </w:r>
      <w:r w:rsidR="005310B3" w:rsidRPr="00567A54">
        <w:rPr>
          <w:rFonts w:ascii="Times New Roman" w:eastAsia="NSimSun" w:hAnsi="Times New Roman" w:cs="Times New Roman"/>
          <w:kern w:val="2"/>
          <w:sz w:val="24"/>
          <w:szCs w:val="24"/>
          <w:lang w:eastAsia="zh-CN" w:bidi="hi-IN"/>
        </w:rPr>
        <w:t>сверстников</w:t>
      </w:r>
      <w:r w:rsidRPr="00567A54">
        <w:rPr>
          <w:rFonts w:ascii="Times New Roman" w:eastAsia="NSimSun" w:hAnsi="Times New Roman" w:cs="Times New Roman"/>
          <w:kern w:val="2"/>
          <w:sz w:val="24"/>
          <w:szCs w:val="24"/>
          <w:lang w:eastAsia="zh-CN" w:bidi="hi-IN"/>
        </w:rPr>
        <w:t xml:space="preserve"> и </w:t>
      </w:r>
      <w:r w:rsidR="00567A54">
        <w:rPr>
          <w:rFonts w:ascii="Times New Roman" w:eastAsia="NSimSun" w:hAnsi="Times New Roman" w:cs="Times New Roman"/>
          <w:kern w:val="2"/>
          <w:sz w:val="24"/>
          <w:szCs w:val="24"/>
          <w:lang w:eastAsia="zh-CN" w:bidi="hi-IN"/>
        </w:rPr>
        <w:t>детей</w:t>
      </w:r>
      <w:r w:rsidRPr="00567A54">
        <w:rPr>
          <w:rFonts w:ascii="Times New Roman" w:eastAsia="NSimSun" w:hAnsi="Times New Roman" w:cs="Times New Roman"/>
          <w:kern w:val="2"/>
          <w:sz w:val="24"/>
          <w:szCs w:val="24"/>
          <w:lang w:eastAsia="zh-CN" w:bidi="hi-IN"/>
        </w:rPr>
        <w:t xml:space="preserve"> младшего возраста</w:t>
      </w:r>
      <w:r w:rsidR="005310B3" w:rsidRPr="00567A54">
        <w:rPr>
          <w:rFonts w:ascii="Times New Roman" w:eastAsia="NSimSun" w:hAnsi="Times New Roman" w:cs="Times New Roman"/>
          <w:kern w:val="2"/>
          <w:sz w:val="24"/>
          <w:szCs w:val="24"/>
          <w:lang w:eastAsia="zh-CN" w:bidi="hi-IN"/>
        </w:rPr>
        <w:t xml:space="preserve">; </w:t>
      </w:r>
    </w:p>
    <w:p w:rsidR="00880151" w:rsidRPr="003E0CFD" w:rsidRDefault="00880151"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содействовать</w:t>
      </w:r>
      <w:r w:rsidR="005310B3" w:rsidRPr="003E0CFD">
        <w:rPr>
          <w:rFonts w:ascii="Times New Roman" w:eastAsia="NSimSun" w:hAnsi="Times New Roman" w:cs="Times New Roman"/>
          <w:color w:val="000000" w:themeColor="text1"/>
          <w:kern w:val="2"/>
          <w:sz w:val="24"/>
          <w:szCs w:val="24"/>
          <w:lang w:eastAsia="zh-CN" w:bidi="hi-IN"/>
        </w:rPr>
        <w:t xml:space="preserve"> в социальной адаптации </w:t>
      </w:r>
      <w:r w:rsidRPr="003E0CFD">
        <w:rPr>
          <w:rFonts w:ascii="Times New Roman" w:eastAsia="NSimSun" w:hAnsi="Times New Roman" w:cs="Times New Roman"/>
          <w:color w:val="000000" w:themeColor="text1"/>
          <w:kern w:val="2"/>
          <w:sz w:val="24"/>
          <w:szCs w:val="24"/>
          <w:lang w:eastAsia="zh-CN" w:bidi="hi-IN"/>
        </w:rPr>
        <w:t xml:space="preserve">детей </w:t>
      </w:r>
      <w:r w:rsidR="005310B3" w:rsidRPr="003E0CFD">
        <w:rPr>
          <w:rFonts w:ascii="Times New Roman" w:eastAsia="NSimSun" w:hAnsi="Times New Roman" w:cs="Times New Roman"/>
          <w:color w:val="000000" w:themeColor="text1"/>
          <w:kern w:val="2"/>
          <w:sz w:val="24"/>
          <w:szCs w:val="24"/>
          <w:lang w:eastAsia="zh-CN" w:bidi="hi-IN"/>
        </w:rPr>
        <w:t>и разв</w:t>
      </w:r>
      <w:r w:rsidRPr="003E0CFD">
        <w:rPr>
          <w:rFonts w:ascii="Times New Roman" w:eastAsia="NSimSun" w:hAnsi="Times New Roman" w:cs="Times New Roman"/>
          <w:color w:val="000000" w:themeColor="text1"/>
          <w:kern w:val="2"/>
          <w:sz w:val="24"/>
          <w:szCs w:val="24"/>
          <w:lang w:eastAsia="zh-CN" w:bidi="hi-IN"/>
        </w:rPr>
        <w:t>итии их социального опыта, создавать условия</w:t>
      </w:r>
      <w:r w:rsidR="005310B3" w:rsidRPr="003E0CFD">
        <w:rPr>
          <w:rFonts w:ascii="Times New Roman" w:eastAsia="NSimSun" w:hAnsi="Times New Roman" w:cs="Times New Roman"/>
          <w:color w:val="000000" w:themeColor="text1"/>
          <w:kern w:val="2"/>
          <w:sz w:val="24"/>
          <w:szCs w:val="24"/>
          <w:lang w:eastAsia="zh-CN" w:bidi="hi-IN"/>
        </w:rPr>
        <w:t xml:space="preserve"> для развития коммуникативных</w:t>
      </w:r>
      <w:r w:rsidRPr="003E0CFD">
        <w:rPr>
          <w:rFonts w:ascii="Times New Roman" w:eastAsia="NSimSun" w:hAnsi="Times New Roman" w:cs="Times New Roman"/>
          <w:color w:val="000000" w:themeColor="text1"/>
          <w:kern w:val="2"/>
          <w:sz w:val="24"/>
          <w:szCs w:val="24"/>
          <w:lang w:eastAsia="zh-CN" w:bidi="hi-IN"/>
        </w:rPr>
        <w:t xml:space="preserve"> и организаторских способностей;</w:t>
      </w:r>
      <w:r w:rsidR="005310B3" w:rsidRPr="003E0CFD">
        <w:rPr>
          <w:rFonts w:ascii="Times New Roman" w:eastAsia="NSimSun" w:hAnsi="Times New Roman" w:cs="Times New Roman"/>
          <w:color w:val="000000" w:themeColor="text1"/>
          <w:kern w:val="2"/>
          <w:sz w:val="24"/>
          <w:szCs w:val="24"/>
          <w:lang w:eastAsia="zh-CN" w:bidi="hi-IN"/>
        </w:rPr>
        <w:t xml:space="preserve"> </w:t>
      </w:r>
    </w:p>
    <w:p w:rsidR="006B24CA" w:rsidRPr="003E0CFD" w:rsidRDefault="006B24CA"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формировать позитивный образ отрядов ЮИД и подч</w:t>
      </w:r>
      <w:r w:rsidRPr="00567A54">
        <w:rPr>
          <w:rFonts w:ascii="Times New Roman" w:eastAsia="NSimSun" w:hAnsi="Times New Roman" w:cs="Times New Roman"/>
          <w:kern w:val="2"/>
          <w:sz w:val="24"/>
          <w:szCs w:val="24"/>
          <w:lang w:eastAsia="zh-CN" w:bidi="hi-IN"/>
        </w:rPr>
        <w:t xml:space="preserve">еркивать их </w:t>
      </w:r>
      <w:r w:rsidR="00987FF2" w:rsidRPr="00567A54">
        <w:rPr>
          <w:rFonts w:ascii="Times New Roman" w:eastAsia="NSimSun" w:hAnsi="Times New Roman" w:cs="Times New Roman"/>
          <w:kern w:val="2"/>
          <w:sz w:val="24"/>
          <w:szCs w:val="24"/>
          <w:lang w:eastAsia="zh-CN" w:bidi="hi-IN"/>
        </w:rPr>
        <w:t xml:space="preserve">социальную </w:t>
      </w:r>
      <w:r w:rsidRPr="00567A54">
        <w:rPr>
          <w:rFonts w:ascii="Times New Roman" w:eastAsia="NSimSun" w:hAnsi="Times New Roman" w:cs="Times New Roman"/>
          <w:kern w:val="2"/>
          <w:sz w:val="24"/>
          <w:szCs w:val="24"/>
          <w:lang w:eastAsia="zh-CN" w:bidi="hi-IN"/>
        </w:rPr>
        <w:t xml:space="preserve">миссию в профилактике детского дорожно-транспортного травматизма. </w:t>
      </w:r>
    </w:p>
    <w:p w:rsidR="006B24CA" w:rsidRPr="003E0CFD" w:rsidRDefault="00DE699F" w:rsidP="003E0CFD">
      <w:pPr>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В</w:t>
      </w:r>
      <w:r w:rsidR="006B24CA" w:rsidRPr="003E0CFD">
        <w:rPr>
          <w:rFonts w:ascii="Times New Roman" w:eastAsia="NSimSun" w:hAnsi="Times New Roman" w:cs="Times New Roman"/>
          <w:color w:val="000000" w:themeColor="text1"/>
          <w:kern w:val="2"/>
          <w:sz w:val="24"/>
          <w:szCs w:val="24"/>
          <w:lang w:eastAsia="zh-CN" w:bidi="hi-IN"/>
        </w:rPr>
        <w:t xml:space="preserve"> образовательной организации может быть использован следующий алгоритм мотивирования обучающихся к вступлению в отряды ЮИД:</w:t>
      </w:r>
    </w:p>
    <w:p w:rsidR="006B24CA" w:rsidRPr="00567A54" w:rsidRDefault="006B24CA" w:rsidP="003E0CFD">
      <w:pPr>
        <w:spacing w:after="0" w:line="240" w:lineRule="auto"/>
        <w:ind w:firstLine="851"/>
        <w:jc w:val="both"/>
        <w:rPr>
          <w:rFonts w:ascii="Times New Roman" w:eastAsia="NSimSun" w:hAnsi="Times New Roman" w:cs="Times New Roman"/>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1. Информирование руководит</w:t>
      </w:r>
      <w:r w:rsidR="00DE699F" w:rsidRPr="003E0CFD">
        <w:rPr>
          <w:rFonts w:ascii="Times New Roman" w:eastAsia="NSimSun" w:hAnsi="Times New Roman" w:cs="Times New Roman"/>
          <w:color w:val="000000" w:themeColor="text1"/>
          <w:kern w:val="2"/>
          <w:sz w:val="24"/>
          <w:szCs w:val="24"/>
          <w:lang w:eastAsia="zh-CN" w:bidi="hi-IN"/>
        </w:rPr>
        <w:t xml:space="preserve">елем отряда ЮИД всех </w:t>
      </w:r>
      <w:r w:rsidR="00567A54">
        <w:rPr>
          <w:rFonts w:ascii="Times New Roman" w:eastAsia="NSimSun" w:hAnsi="Times New Roman" w:cs="Times New Roman"/>
          <w:color w:val="000000" w:themeColor="text1"/>
          <w:kern w:val="2"/>
          <w:sz w:val="24"/>
          <w:szCs w:val="24"/>
          <w:lang w:eastAsia="zh-CN" w:bidi="hi-IN"/>
        </w:rPr>
        <w:t>обучающихся</w:t>
      </w:r>
      <w:r w:rsidRPr="003E0CFD">
        <w:rPr>
          <w:rFonts w:ascii="Times New Roman" w:eastAsia="NSimSun" w:hAnsi="Times New Roman" w:cs="Times New Roman"/>
          <w:color w:val="000000" w:themeColor="text1"/>
          <w:kern w:val="2"/>
          <w:sz w:val="24"/>
          <w:szCs w:val="24"/>
          <w:lang w:eastAsia="zh-CN" w:bidi="hi-IN"/>
        </w:rPr>
        <w:t xml:space="preserve"> образовательной организации и их родителей о деятельности отряда ЮИД</w:t>
      </w:r>
      <w:r w:rsidR="004109E8" w:rsidRPr="003E0CFD">
        <w:rPr>
          <w:rFonts w:ascii="Times New Roman" w:eastAsia="NSimSun" w:hAnsi="Times New Roman" w:cs="Times New Roman"/>
          <w:color w:val="000000" w:themeColor="text1"/>
          <w:kern w:val="2"/>
          <w:sz w:val="24"/>
          <w:szCs w:val="24"/>
          <w:lang w:eastAsia="zh-CN" w:bidi="hi-IN"/>
        </w:rPr>
        <w:t>. Это может происходить</w:t>
      </w:r>
      <w:r w:rsidR="00B96D44" w:rsidRPr="003E0CFD">
        <w:rPr>
          <w:rFonts w:ascii="Times New Roman" w:eastAsia="NSimSun" w:hAnsi="Times New Roman" w:cs="Times New Roman"/>
          <w:color w:val="000000" w:themeColor="text1"/>
          <w:kern w:val="2"/>
          <w:sz w:val="24"/>
          <w:szCs w:val="24"/>
          <w:lang w:eastAsia="zh-CN" w:bidi="hi-IN"/>
        </w:rPr>
        <w:t xml:space="preserve"> </w:t>
      </w:r>
      <w:r w:rsidR="00987FF2" w:rsidRPr="003E0CFD">
        <w:rPr>
          <w:rFonts w:ascii="Times New Roman" w:eastAsia="NSimSun" w:hAnsi="Times New Roman" w:cs="Times New Roman"/>
          <w:color w:val="000000" w:themeColor="text1"/>
          <w:kern w:val="2"/>
          <w:sz w:val="24"/>
          <w:szCs w:val="24"/>
          <w:lang w:eastAsia="zh-CN" w:bidi="hi-IN"/>
        </w:rPr>
        <w:br/>
      </w:r>
      <w:r w:rsidR="00B96D44" w:rsidRPr="003E0CFD">
        <w:rPr>
          <w:rFonts w:ascii="Times New Roman" w:eastAsia="NSimSun" w:hAnsi="Times New Roman" w:cs="Times New Roman"/>
          <w:color w:val="000000" w:themeColor="text1"/>
          <w:kern w:val="2"/>
          <w:sz w:val="24"/>
          <w:szCs w:val="24"/>
          <w:lang w:eastAsia="zh-CN" w:bidi="hi-IN"/>
        </w:rPr>
        <w:t xml:space="preserve">с помощью презентации деятельности отряда ЮИД, рекламы социально значимых и полезных мероприятий, проводимых отрядом ЮИД, </w:t>
      </w:r>
      <w:r w:rsidR="002F37AA" w:rsidRPr="003E0CFD">
        <w:rPr>
          <w:rFonts w:ascii="Times New Roman" w:eastAsia="NSimSun" w:hAnsi="Times New Roman" w:cs="Times New Roman"/>
          <w:color w:val="000000" w:themeColor="text1"/>
          <w:kern w:val="2"/>
          <w:sz w:val="24"/>
          <w:szCs w:val="24"/>
          <w:lang w:eastAsia="zh-CN" w:bidi="hi-IN"/>
        </w:rPr>
        <w:t>демонстрации</w:t>
      </w:r>
      <w:r w:rsidR="004A61E5" w:rsidRPr="003E0CFD">
        <w:rPr>
          <w:rFonts w:ascii="Times New Roman" w:eastAsia="NSimSun" w:hAnsi="Times New Roman" w:cs="Times New Roman"/>
          <w:color w:val="000000" w:themeColor="text1"/>
          <w:kern w:val="2"/>
          <w:sz w:val="24"/>
          <w:szCs w:val="24"/>
          <w:lang w:eastAsia="zh-CN" w:bidi="hi-IN"/>
        </w:rPr>
        <w:t xml:space="preserve"> достижений участников </w:t>
      </w:r>
      <w:r w:rsidR="00B96D44" w:rsidRPr="003E0CFD">
        <w:rPr>
          <w:rFonts w:ascii="Times New Roman" w:eastAsia="NSimSun" w:hAnsi="Times New Roman" w:cs="Times New Roman"/>
          <w:color w:val="000000" w:themeColor="text1"/>
          <w:kern w:val="2"/>
          <w:sz w:val="24"/>
          <w:szCs w:val="24"/>
          <w:lang w:eastAsia="zh-CN" w:bidi="hi-IN"/>
        </w:rPr>
        <w:t xml:space="preserve">в </w:t>
      </w:r>
      <w:r w:rsidR="002F37AA" w:rsidRPr="003E0CFD">
        <w:rPr>
          <w:rFonts w:ascii="Times New Roman" w:eastAsia="NSimSun" w:hAnsi="Times New Roman" w:cs="Times New Roman"/>
          <w:color w:val="000000" w:themeColor="text1"/>
          <w:kern w:val="2"/>
          <w:sz w:val="24"/>
          <w:szCs w:val="24"/>
          <w:lang w:eastAsia="zh-CN" w:bidi="hi-IN"/>
        </w:rPr>
        <w:t>различных</w:t>
      </w:r>
      <w:r w:rsidR="00DE699F" w:rsidRPr="003E0CFD">
        <w:rPr>
          <w:rFonts w:ascii="Times New Roman" w:eastAsia="NSimSun" w:hAnsi="Times New Roman" w:cs="Times New Roman"/>
          <w:color w:val="000000" w:themeColor="text1"/>
          <w:kern w:val="2"/>
          <w:sz w:val="24"/>
          <w:szCs w:val="24"/>
          <w:lang w:eastAsia="zh-CN" w:bidi="hi-IN"/>
        </w:rPr>
        <w:t xml:space="preserve"> конкурсах и соревнованиях</w:t>
      </w:r>
      <w:r w:rsidR="00B96D44" w:rsidRPr="003E0CFD">
        <w:rPr>
          <w:rFonts w:ascii="Times New Roman" w:eastAsia="NSimSun" w:hAnsi="Times New Roman" w:cs="Times New Roman"/>
          <w:color w:val="000000" w:themeColor="text1"/>
          <w:kern w:val="2"/>
          <w:sz w:val="24"/>
          <w:szCs w:val="24"/>
          <w:lang w:eastAsia="zh-CN" w:bidi="hi-IN"/>
        </w:rPr>
        <w:t>, выступлений участн</w:t>
      </w:r>
      <w:r w:rsidR="00567A54">
        <w:rPr>
          <w:rFonts w:ascii="Times New Roman" w:eastAsia="NSimSun" w:hAnsi="Times New Roman" w:cs="Times New Roman"/>
          <w:color w:val="000000" w:themeColor="text1"/>
          <w:kern w:val="2"/>
          <w:sz w:val="24"/>
          <w:szCs w:val="24"/>
          <w:lang w:eastAsia="zh-CN" w:bidi="hi-IN"/>
        </w:rPr>
        <w:t xml:space="preserve">иков и выпускников отрядов </w:t>
      </w:r>
      <w:r w:rsidR="00567A54" w:rsidRPr="00567A54">
        <w:rPr>
          <w:rFonts w:ascii="Times New Roman" w:eastAsia="NSimSun" w:hAnsi="Times New Roman" w:cs="Times New Roman"/>
          <w:kern w:val="2"/>
          <w:sz w:val="24"/>
          <w:szCs w:val="24"/>
          <w:lang w:eastAsia="zh-CN" w:bidi="hi-IN"/>
        </w:rPr>
        <w:t xml:space="preserve">ЮИД </w:t>
      </w:r>
      <w:r w:rsidR="00987FF2" w:rsidRPr="00567A54">
        <w:rPr>
          <w:rFonts w:ascii="Times New Roman" w:eastAsia="NSimSun" w:hAnsi="Times New Roman" w:cs="Times New Roman"/>
          <w:kern w:val="2"/>
          <w:sz w:val="24"/>
          <w:szCs w:val="24"/>
          <w:lang w:eastAsia="zh-CN" w:bidi="hi-IN"/>
        </w:rPr>
        <w:t>(</w:t>
      </w:r>
      <w:r w:rsidR="00567A54" w:rsidRPr="00567A54">
        <w:rPr>
          <w:rFonts w:ascii="Times New Roman" w:eastAsia="NSimSun" w:hAnsi="Times New Roman" w:cs="Times New Roman"/>
          <w:kern w:val="2"/>
          <w:sz w:val="24"/>
          <w:szCs w:val="24"/>
          <w:lang w:eastAsia="zh-CN" w:bidi="hi-IN"/>
        </w:rPr>
        <w:t xml:space="preserve">в т.ч. </w:t>
      </w:r>
      <w:r w:rsidR="00987FF2" w:rsidRPr="00567A54">
        <w:rPr>
          <w:rFonts w:ascii="Times New Roman" w:eastAsia="NSimSun" w:hAnsi="Times New Roman" w:cs="Times New Roman"/>
          <w:kern w:val="2"/>
          <w:sz w:val="24"/>
          <w:szCs w:val="24"/>
          <w:lang w:eastAsia="zh-CN" w:bidi="hi-IN"/>
        </w:rPr>
        <w:t>в ходе родительских собраний, на экранах, установленных в образовательных организациях).</w:t>
      </w:r>
    </w:p>
    <w:p w:rsidR="006B24CA" w:rsidRPr="003E0CFD" w:rsidRDefault="006B24CA" w:rsidP="003E0CFD">
      <w:pPr>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2. Привлечение </w:t>
      </w:r>
      <w:r w:rsidR="00567A54">
        <w:rPr>
          <w:rFonts w:ascii="Times New Roman" w:eastAsia="NSimSun" w:hAnsi="Times New Roman" w:cs="Times New Roman"/>
          <w:color w:val="000000" w:themeColor="text1"/>
          <w:kern w:val="2"/>
          <w:sz w:val="24"/>
          <w:szCs w:val="24"/>
          <w:lang w:eastAsia="zh-CN" w:bidi="hi-IN"/>
        </w:rPr>
        <w:t>сотрудников</w:t>
      </w:r>
      <w:r w:rsidRPr="003E0CFD">
        <w:rPr>
          <w:rFonts w:ascii="Times New Roman" w:eastAsia="NSimSun" w:hAnsi="Times New Roman" w:cs="Times New Roman"/>
          <w:color w:val="000000" w:themeColor="text1"/>
          <w:kern w:val="2"/>
          <w:sz w:val="24"/>
          <w:szCs w:val="24"/>
          <w:lang w:eastAsia="zh-CN" w:bidi="hi-IN"/>
        </w:rPr>
        <w:t xml:space="preserve"> </w:t>
      </w:r>
      <w:r w:rsidR="00567A54" w:rsidRPr="003E0CFD">
        <w:rPr>
          <w:rFonts w:ascii="Times New Roman" w:eastAsia="NSimSun" w:hAnsi="Times New Roman" w:cs="Times New Roman"/>
          <w:color w:val="000000" w:themeColor="text1"/>
          <w:kern w:val="2"/>
          <w:sz w:val="24"/>
          <w:szCs w:val="24"/>
          <w:lang w:eastAsia="zh-CN" w:bidi="hi-IN"/>
        </w:rPr>
        <w:t>по пропаганде</w:t>
      </w:r>
      <w:r w:rsidR="00567A54">
        <w:rPr>
          <w:rFonts w:ascii="Times New Roman" w:eastAsia="NSimSun" w:hAnsi="Times New Roman" w:cs="Times New Roman"/>
          <w:color w:val="000000" w:themeColor="text1"/>
          <w:kern w:val="2"/>
          <w:sz w:val="24"/>
          <w:szCs w:val="24"/>
          <w:lang w:eastAsia="zh-CN" w:bidi="hi-IN"/>
        </w:rPr>
        <w:t xml:space="preserve"> БДД</w:t>
      </w:r>
      <w:r w:rsidR="00567A54" w:rsidRPr="003E0CFD">
        <w:rPr>
          <w:rFonts w:ascii="Times New Roman" w:eastAsia="NSimSun" w:hAnsi="Times New Roman" w:cs="Times New Roman"/>
          <w:color w:val="000000" w:themeColor="text1"/>
          <w:kern w:val="2"/>
          <w:sz w:val="24"/>
          <w:szCs w:val="24"/>
          <w:lang w:eastAsia="zh-CN" w:bidi="hi-IN"/>
        </w:rPr>
        <w:t xml:space="preserve"> </w:t>
      </w:r>
      <w:r w:rsidR="009828CA" w:rsidRPr="003E0CFD">
        <w:rPr>
          <w:rFonts w:ascii="Times New Roman" w:eastAsia="NSimSun" w:hAnsi="Times New Roman" w:cs="Times New Roman"/>
          <w:color w:val="000000" w:themeColor="text1"/>
          <w:kern w:val="2"/>
          <w:sz w:val="24"/>
          <w:szCs w:val="24"/>
          <w:lang w:eastAsia="zh-CN" w:bidi="hi-IN"/>
        </w:rPr>
        <w:t xml:space="preserve">подразделений Госавтоинспекции </w:t>
      </w:r>
      <w:r w:rsidR="009828CA" w:rsidRPr="003E0CFD">
        <w:rPr>
          <w:rFonts w:ascii="Times New Roman" w:eastAsia="NSimSun" w:hAnsi="Times New Roman" w:cs="Times New Roman"/>
          <w:color w:val="000000" w:themeColor="text1"/>
          <w:kern w:val="2"/>
          <w:sz w:val="24"/>
          <w:szCs w:val="24"/>
          <w:lang w:eastAsia="zh-CN" w:bidi="hi-IN"/>
        </w:rPr>
        <w:br/>
      </w:r>
      <w:r w:rsidRPr="003E0CFD">
        <w:rPr>
          <w:rFonts w:ascii="Times New Roman" w:eastAsia="NSimSun" w:hAnsi="Times New Roman" w:cs="Times New Roman"/>
          <w:color w:val="000000" w:themeColor="text1"/>
          <w:kern w:val="2"/>
          <w:sz w:val="24"/>
          <w:szCs w:val="24"/>
          <w:lang w:eastAsia="zh-CN" w:bidi="hi-IN"/>
        </w:rPr>
        <w:t>к созданию в образов</w:t>
      </w:r>
      <w:r w:rsidR="002F37AA" w:rsidRPr="003E0CFD">
        <w:rPr>
          <w:rFonts w:ascii="Times New Roman" w:eastAsia="NSimSun" w:hAnsi="Times New Roman" w:cs="Times New Roman"/>
          <w:color w:val="000000" w:themeColor="text1"/>
          <w:kern w:val="2"/>
          <w:sz w:val="24"/>
          <w:szCs w:val="24"/>
          <w:lang w:eastAsia="zh-CN" w:bidi="hi-IN"/>
        </w:rPr>
        <w:t>а</w:t>
      </w:r>
      <w:r w:rsidR="004109E8" w:rsidRPr="003E0CFD">
        <w:rPr>
          <w:rFonts w:ascii="Times New Roman" w:eastAsia="NSimSun" w:hAnsi="Times New Roman" w:cs="Times New Roman"/>
          <w:color w:val="000000" w:themeColor="text1"/>
          <w:kern w:val="2"/>
          <w:sz w:val="24"/>
          <w:szCs w:val="24"/>
          <w:lang w:eastAsia="zh-CN" w:bidi="hi-IN"/>
        </w:rPr>
        <w:t>тельной организации отряда ЮИД, что предполагает п</w:t>
      </w:r>
      <w:r w:rsidR="002F37AA" w:rsidRPr="003E0CFD">
        <w:rPr>
          <w:rFonts w:ascii="Times New Roman" w:eastAsia="NSimSun" w:hAnsi="Times New Roman" w:cs="Times New Roman"/>
          <w:color w:val="000000" w:themeColor="text1"/>
          <w:kern w:val="2"/>
          <w:sz w:val="24"/>
          <w:szCs w:val="24"/>
          <w:lang w:eastAsia="zh-CN" w:bidi="hi-IN"/>
        </w:rPr>
        <w:t>роведение совместных встреч с</w:t>
      </w:r>
      <w:r w:rsidR="004A61E5" w:rsidRPr="003E0CFD">
        <w:rPr>
          <w:rFonts w:ascii="Times New Roman" w:eastAsia="NSimSun" w:hAnsi="Times New Roman" w:cs="Times New Roman"/>
          <w:color w:val="000000" w:themeColor="text1"/>
          <w:kern w:val="2"/>
          <w:sz w:val="24"/>
          <w:szCs w:val="24"/>
          <w:lang w:eastAsia="zh-CN" w:bidi="hi-IN"/>
        </w:rPr>
        <w:t xml:space="preserve"> детьми и родителями, организацию</w:t>
      </w:r>
      <w:r w:rsidR="002F37AA" w:rsidRPr="003E0CFD">
        <w:rPr>
          <w:rFonts w:ascii="Times New Roman" w:eastAsia="NSimSun" w:hAnsi="Times New Roman" w:cs="Times New Roman"/>
          <w:color w:val="000000" w:themeColor="text1"/>
          <w:kern w:val="2"/>
          <w:sz w:val="24"/>
          <w:szCs w:val="24"/>
          <w:lang w:eastAsia="zh-CN" w:bidi="hi-IN"/>
        </w:rPr>
        <w:t xml:space="preserve"> совместных пропагандистских мероприятий, методическое </w:t>
      </w:r>
      <w:r w:rsidR="002F37AA" w:rsidRPr="00567A54">
        <w:rPr>
          <w:rFonts w:ascii="Times New Roman" w:eastAsia="NSimSun" w:hAnsi="Times New Roman" w:cs="Times New Roman"/>
          <w:kern w:val="2"/>
          <w:sz w:val="24"/>
          <w:szCs w:val="24"/>
          <w:lang w:eastAsia="zh-CN" w:bidi="hi-IN"/>
        </w:rPr>
        <w:t>сопровождение</w:t>
      </w:r>
      <w:r w:rsidR="009828CA" w:rsidRPr="00567A54">
        <w:rPr>
          <w:rFonts w:ascii="Times New Roman" w:eastAsia="NSimSun" w:hAnsi="Times New Roman" w:cs="Times New Roman"/>
          <w:kern w:val="2"/>
          <w:sz w:val="24"/>
          <w:szCs w:val="24"/>
          <w:lang w:eastAsia="zh-CN" w:bidi="hi-IN"/>
        </w:rPr>
        <w:t xml:space="preserve"> деятельности</w:t>
      </w:r>
      <w:r w:rsidR="002F37AA" w:rsidRPr="00567A54">
        <w:rPr>
          <w:rFonts w:ascii="Times New Roman" w:eastAsia="NSimSun" w:hAnsi="Times New Roman" w:cs="Times New Roman"/>
          <w:kern w:val="2"/>
          <w:sz w:val="24"/>
          <w:szCs w:val="24"/>
          <w:lang w:eastAsia="zh-CN" w:bidi="hi-IN"/>
        </w:rPr>
        <w:t xml:space="preserve"> руководителя отряда </w:t>
      </w:r>
      <w:r w:rsidR="002F37AA" w:rsidRPr="003E0CFD">
        <w:rPr>
          <w:rFonts w:ascii="Times New Roman" w:eastAsia="NSimSun" w:hAnsi="Times New Roman" w:cs="Times New Roman"/>
          <w:color w:val="000000" w:themeColor="text1"/>
          <w:kern w:val="2"/>
          <w:sz w:val="24"/>
          <w:szCs w:val="24"/>
          <w:lang w:eastAsia="zh-CN" w:bidi="hi-IN"/>
        </w:rPr>
        <w:t>ЮИД.</w:t>
      </w:r>
    </w:p>
    <w:p w:rsidR="004109E8" w:rsidRPr="003E0CFD" w:rsidRDefault="002F37AA" w:rsidP="003E0CFD">
      <w:pPr>
        <w:pStyle w:val="a3"/>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3</w:t>
      </w:r>
      <w:r w:rsidR="006B24CA" w:rsidRPr="003E0CFD">
        <w:rPr>
          <w:rFonts w:ascii="Times New Roman" w:eastAsia="NSimSun" w:hAnsi="Times New Roman" w:cs="Times New Roman"/>
          <w:color w:val="000000" w:themeColor="text1"/>
          <w:kern w:val="2"/>
          <w:sz w:val="24"/>
          <w:szCs w:val="24"/>
          <w:lang w:eastAsia="zh-CN" w:bidi="hi-IN"/>
        </w:rPr>
        <w:t>. Проведение первого общего открытого сбора отряда ЮИД, в котором принимают участие кандидаты в члены отряда ЮИД. Для них проводятся мотивационные беседы, в том числе наставниками ЮИД, разъясня</w:t>
      </w:r>
      <w:r w:rsidR="004109E8" w:rsidRPr="003E0CFD">
        <w:rPr>
          <w:rFonts w:ascii="Times New Roman" w:eastAsia="NSimSun" w:hAnsi="Times New Roman" w:cs="Times New Roman"/>
          <w:color w:val="000000" w:themeColor="text1"/>
          <w:kern w:val="2"/>
          <w:sz w:val="24"/>
          <w:szCs w:val="24"/>
          <w:lang w:eastAsia="zh-CN" w:bidi="hi-IN"/>
        </w:rPr>
        <w:t>ющие</w:t>
      </w:r>
      <w:r w:rsidR="004A61E5" w:rsidRPr="003E0CFD">
        <w:rPr>
          <w:rFonts w:ascii="Times New Roman" w:eastAsia="NSimSun" w:hAnsi="Times New Roman" w:cs="Times New Roman"/>
          <w:color w:val="000000" w:themeColor="text1"/>
          <w:kern w:val="2"/>
          <w:sz w:val="24"/>
          <w:szCs w:val="24"/>
          <w:lang w:eastAsia="zh-CN" w:bidi="hi-IN"/>
        </w:rPr>
        <w:t xml:space="preserve"> задачи деятельности отряда ЮИД, подчеркиваются плюсы данной организации.</w:t>
      </w:r>
    </w:p>
    <w:p w:rsidR="006B24CA" w:rsidRPr="003E0CFD" w:rsidRDefault="002F37AA" w:rsidP="003E0CFD">
      <w:pPr>
        <w:pStyle w:val="a3"/>
        <w:spacing w:after="0" w:line="240" w:lineRule="auto"/>
        <w:ind w:left="0"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4</w:t>
      </w:r>
      <w:r w:rsidR="006B24CA" w:rsidRPr="003E0CFD">
        <w:rPr>
          <w:rFonts w:ascii="Times New Roman" w:eastAsia="NSimSun" w:hAnsi="Times New Roman" w:cs="Times New Roman"/>
          <w:color w:val="000000" w:themeColor="text1"/>
          <w:kern w:val="2"/>
          <w:sz w:val="24"/>
          <w:szCs w:val="24"/>
          <w:lang w:eastAsia="zh-CN" w:bidi="hi-IN"/>
        </w:rPr>
        <w:t xml:space="preserve">. </w:t>
      </w:r>
      <w:r w:rsidR="009828CA" w:rsidRPr="003E0CFD">
        <w:rPr>
          <w:rFonts w:ascii="Times New Roman" w:eastAsia="NSimSun" w:hAnsi="Times New Roman" w:cs="Times New Roman"/>
          <w:color w:val="000000" w:themeColor="text1"/>
          <w:kern w:val="2"/>
          <w:sz w:val="24"/>
          <w:szCs w:val="24"/>
          <w:lang w:eastAsia="zh-CN" w:bidi="hi-IN"/>
        </w:rPr>
        <w:t xml:space="preserve">Создание отрядом ЮИД </w:t>
      </w:r>
      <w:r w:rsidR="009828CA" w:rsidRPr="00567A54">
        <w:rPr>
          <w:rFonts w:ascii="Times New Roman" w:eastAsia="NSimSun" w:hAnsi="Times New Roman" w:cs="Times New Roman"/>
          <w:kern w:val="2"/>
          <w:sz w:val="24"/>
          <w:szCs w:val="24"/>
          <w:lang w:eastAsia="zh-CN" w:bidi="hi-IN"/>
        </w:rPr>
        <w:t xml:space="preserve">своего интернет-аккаунта </w:t>
      </w:r>
      <w:r w:rsidR="006B24CA" w:rsidRPr="00567A54">
        <w:rPr>
          <w:rFonts w:ascii="Times New Roman" w:eastAsia="NSimSun" w:hAnsi="Times New Roman" w:cs="Times New Roman"/>
          <w:kern w:val="2"/>
          <w:sz w:val="24"/>
          <w:szCs w:val="24"/>
          <w:lang w:eastAsia="zh-CN" w:bidi="hi-IN"/>
        </w:rPr>
        <w:t xml:space="preserve">в социальных </w:t>
      </w:r>
      <w:r w:rsidR="006B24CA" w:rsidRPr="003E0CFD">
        <w:rPr>
          <w:rFonts w:ascii="Times New Roman" w:eastAsia="NSimSun" w:hAnsi="Times New Roman" w:cs="Times New Roman"/>
          <w:color w:val="000000" w:themeColor="text1"/>
          <w:kern w:val="2"/>
          <w:sz w:val="24"/>
          <w:szCs w:val="24"/>
          <w:lang w:eastAsia="zh-CN" w:bidi="hi-IN"/>
        </w:rPr>
        <w:t>сетях</w:t>
      </w:r>
      <w:r w:rsidR="00567A54">
        <w:rPr>
          <w:rFonts w:ascii="Times New Roman" w:eastAsia="NSimSun" w:hAnsi="Times New Roman" w:cs="Times New Roman"/>
          <w:color w:val="000000" w:themeColor="text1"/>
          <w:kern w:val="2"/>
          <w:sz w:val="24"/>
          <w:szCs w:val="24"/>
          <w:lang w:eastAsia="zh-CN" w:bidi="hi-IN"/>
        </w:rPr>
        <w:t xml:space="preserve"> сети «Интернет»</w:t>
      </w:r>
      <w:r w:rsidR="006B24CA" w:rsidRPr="003E0CFD">
        <w:rPr>
          <w:rFonts w:ascii="Times New Roman" w:eastAsia="NSimSun" w:hAnsi="Times New Roman" w:cs="Times New Roman"/>
          <w:color w:val="000000" w:themeColor="text1"/>
          <w:kern w:val="2"/>
          <w:sz w:val="24"/>
          <w:szCs w:val="24"/>
          <w:lang w:eastAsia="zh-CN" w:bidi="hi-IN"/>
        </w:rPr>
        <w:t>.</w:t>
      </w:r>
    </w:p>
    <w:p w:rsidR="006B24CA" w:rsidRPr="003E0CFD" w:rsidRDefault="006B24CA" w:rsidP="003E0CFD">
      <w:pPr>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Странички должны быть актуальны, привлекать подписчиков к обсуждени</w:t>
      </w:r>
      <w:r w:rsidR="004109E8" w:rsidRPr="003E0CFD">
        <w:rPr>
          <w:rFonts w:ascii="Times New Roman" w:eastAsia="NSimSun" w:hAnsi="Times New Roman" w:cs="Times New Roman"/>
          <w:color w:val="000000" w:themeColor="text1"/>
          <w:kern w:val="2"/>
          <w:sz w:val="24"/>
          <w:szCs w:val="24"/>
          <w:lang w:eastAsia="zh-CN" w:bidi="hi-IN"/>
        </w:rPr>
        <w:t xml:space="preserve">ю </w:t>
      </w:r>
      <w:r w:rsidR="0070116E" w:rsidRPr="003E0CFD">
        <w:rPr>
          <w:rFonts w:ascii="Times New Roman" w:eastAsia="NSimSun" w:hAnsi="Times New Roman" w:cs="Times New Roman"/>
          <w:color w:val="000000" w:themeColor="text1"/>
          <w:kern w:val="2"/>
          <w:sz w:val="24"/>
          <w:szCs w:val="24"/>
          <w:lang w:eastAsia="zh-CN" w:bidi="hi-IN"/>
        </w:rPr>
        <w:t>проблем в сфере безопасности</w:t>
      </w:r>
      <w:r w:rsidR="004109E8" w:rsidRPr="003E0CFD">
        <w:rPr>
          <w:rFonts w:ascii="Times New Roman" w:eastAsia="NSimSun" w:hAnsi="Times New Roman" w:cs="Times New Roman"/>
          <w:color w:val="000000" w:themeColor="text1"/>
          <w:kern w:val="2"/>
          <w:sz w:val="24"/>
          <w:szCs w:val="24"/>
          <w:lang w:eastAsia="zh-CN" w:bidi="hi-IN"/>
        </w:rPr>
        <w:t xml:space="preserve"> дорожного движения</w:t>
      </w:r>
      <w:r w:rsidRPr="003E0CFD">
        <w:rPr>
          <w:rFonts w:ascii="Times New Roman" w:eastAsia="NSimSun" w:hAnsi="Times New Roman" w:cs="Times New Roman"/>
          <w:color w:val="000000" w:themeColor="text1"/>
          <w:kern w:val="2"/>
          <w:sz w:val="24"/>
          <w:szCs w:val="24"/>
          <w:lang w:eastAsia="zh-CN" w:bidi="hi-IN"/>
        </w:rPr>
        <w:t xml:space="preserve">. Эффективным будет при создании страничек в социальных сетях </w:t>
      </w:r>
      <w:r w:rsidR="004109E8" w:rsidRPr="003E0CFD">
        <w:rPr>
          <w:rFonts w:ascii="Times New Roman" w:eastAsia="NSimSun" w:hAnsi="Times New Roman" w:cs="Times New Roman"/>
          <w:color w:val="000000" w:themeColor="text1"/>
          <w:kern w:val="2"/>
          <w:sz w:val="24"/>
          <w:szCs w:val="24"/>
          <w:lang w:eastAsia="zh-CN" w:bidi="hi-IN"/>
        </w:rPr>
        <w:t xml:space="preserve">проинформировать об этом </w:t>
      </w:r>
      <w:r w:rsidR="00F03947">
        <w:rPr>
          <w:rFonts w:ascii="Times New Roman" w:eastAsia="NSimSun" w:hAnsi="Times New Roman" w:cs="Times New Roman"/>
          <w:color w:val="000000" w:themeColor="text1"/>
          <w:kern w:val="2"/>
          <w:sz w:val="24"/>
          <w:szCs w:val="24"/>
          <w:lang w:eastAsia="zh-CN" w:bidi="hi-IN"/>
        </w:rPr>
        <w:t>обучающихся</w:t>
      </w:r>
      <w:r w:rsidR="004109E8" w:rsidRPr="003E0CFD">
        <w:rPr>
          <w:rFonts w:ascii="Times New Roman" w:eastAsia="NSimSun" w:hAnsi="Times New Roman" w:cs="Times New Roman"/>
          <w:color w:val="000000" w:themeColor="text1"/>
          <w:kern w:val="2"/>
          <w:sz w:val="24"/>
          <w:szCs w:val="24"/>
          <w:lang w:eastAsia="zh-CN" w:bidi="hi-IN"/>
        </w:rPr>
        <w:t xml:space="preserve"> образовательной организации</w:t>
      </w:r>
      <w:r w:rsidRPr="003E0CFD">
        <w:rPr>
          <w:rFonts w:ascii="Times New Roman" w:eastAsia="NSimSun" w:hAnsi="Times New Roman" w:cs="Times New Roman"/>
          <w:color w:val="000000" w:themeColor="text1"/>
          <w:kern w:val="2"/>
          <w:sz w:val="24"/>
          <w:szCs w:val="24"/>
          <w:lang w:eastAsia="zh-CN" w:bidi="hi-IN"/>
        </w:rPr>
        <w:t>, ссылки разместить на сайте образовательной организации в рубрике «Безопасность дорожного движения».</w:t>
      </w:r>
    </w:p>
    <w:p w:rsidR="005310B3" w:rsidRPr="003E0CFD" w:rsidRDefault="004109E8" w:rsidP="003E0CFD">
      <w:pPr>
        <w:pStyle w:val="a3"/>
        <w:tabs>
          <w:tab w:val="left" w:pos="3060"/>
        </w:tabs>
        <w:suppressAutoHyphens/>
        <w:spacing w:after="0" w:line="240" w:lineRule="auto"/>
        <w:ind w:left="0" w:firstLine="851"/>
        <w:jc w:val="both"/>
        <w:rPr>
          <w:rFonts w:ascii="Times New Roman" w:eastAsia="NSimSun" w:hAnsi="Times New Roman" w:cs="Times New Roman"/>
          <w:color w:val="FF0000"/>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Другим направлением</w:t>
      </w:r>
      <w:r w:rsidR="00B04EB8" w:rsidRPr="003E0CFD">
        <w:rPr>
          <w:rFonts w:ascii="Times New Roman" w:eastAsia="NSimSun" w:hAnsi="Times New Roman" w:cs="Times New Roman"/>
          <w:color w:val="000000" w:themeColor="text1"/>
          <w:kern w:val="2"/>
          <w:sz w:val="24"/>
          <w:szCs w:val="24"/>
          <w:lang w:eastAsia="zh-CN" w:bidi="hi-IN"/>
        </w:rPr>
        <w:t xml:space="preserve"> работы по развитию деятельнос</w:t>
      </w:r>
      <w:r w:rsidRPr="003E0CFD">
        <w:rPr>
          <w:rFonts w:ascii="Times New Roman" w:eastAsia="NSimSun" w:hAnsi="Times New Roman" w:cs="Times New Roman"/>
          <w:color w:val="000000" w:themeColor="text1"/>
          <w:kern w:val="2"/>
          <w:sz w:val="24"/>
          <w:szCs w:val="24"/>
          <w:lang w:eastAsia="zh-CN" w:bidi="hi-IN"/>
        </w:rPr>
        <w:t>ти отрядов ЮИД, сформулированны</w:t>
      </w:r>
      <w:r w:rsidR="009828CA" w:rsidRPr="003E0CFD">
        <w:rPr>
          <w:rFonts w:ascii="Times New Roman" w:eastAsia="NSimSun" w:hAnsi="Times New Roman" w:cs="Times New Roman"/>
          <w:color w:val="000000" w:themeColor="text1"/>
          <w:kern w:val="2"/>
          <w:sz w:val="24"/>
          <w:szCs w:val="24"/>
          <w:lang w:eastAsia="zh-CN" w:bidi="hi-IN"/>
        </w:rPr>
        <w:t>м в Концепции проекта, являются:</w:t>
      </w:r>
    </w:p>
    <w:p w:rsidR="00E2058C" w:rsidRPr="003E0CFD" w:rsidRDefault="00B04EB8" w:rsidP="003E0CFD">
      <w:pPr>
        <w:pStyle w:val="a3"/>
        <w:tabs>
          <w:tab w:val="left" w:pos="3060"/>
        </w:tabs>
        <w:suppressAutoHyphens/>
        <w:spacing w:after="0" w:line="240" w:lineRule="auto"/>
        <w:ind w:left="0" w:firstLine="851"/>
        <w:jc w:val="both"/>
        <w:rPr>
          <w:rFonts w:ascii="Times New Roman" w:eastAsia="NSimSun" w:hAnsi="Times New Roman" w:cs="Times New Roman"/>
          <w:b/>
          <w:color w:val="000000" w:themeColor="text1"/>
          <w:kern w:val="2"/>
          <w:sz w:val="24"/>
          <w:szCs w:val="24"/>
          <w:lang w:eastAsia="zh-CN" w:bidi="hi-IN"/>
        </w:rPr>
      </w:pPr>
      <w:r w:rsidRPr="003E0CFD">
        <w:rPr>
          <w:rFonts w:ascii="Times New Roman" w:eastAsia="NSimSun" w:hAnsi="Times New Roman" w:cs="Times New Roman"/>
          <w:b/>
          <w:color w:val="000000" w:themeColor="text1"/>
          <w:kern w:val="2"/>
          <w:sz w:val="24"/>
          <w:szCs w:val="24"/>
          <w:lang w:eastAsia="zh-CN" w:bidi="hi-IN"/>
        </w:rPr>
        <w:lastRenderedPageBreak/>
        <w:t xml:space="preserve">Мероприятия </w:t>
      </w:r>
      <w:r w:rsidR="005310B3" w:rsidRPr="003E0CFD">
        <w:rPr>
          <w:rFonts w:ascii="Times New Roman" w:eastAsia="NSimSun" w:hAnsi="Times New Roman" w:cs="Times New Roman"/>
          <w:b/>
          <w:color w:val="000000" w:themeColor="text1"/>
          <w:kern w:val="2"/>
          <w:sz w:val="24"/>
          <w:szCs w:val="24"/>
          <w:lang w:eastAsia="zh-CN" w:bidi="hi-IN"/>
        </w:rPr>
        <w:t>по улучшению материально-технич</w:t>
      </w:r>
      <w:r w:rsidR="0070116E" w:rsidRPr="003E0CFD">
        <w:rPr>
          <w:rFonts w:ascii="Times New Roman" w:eastAsia="NSimSun" w:hAnsi="Times New Roman" w:cs="Times New Roman"/>
          <w:b/>
          <w:color w:val="000000" w:themeColor="text1"/>
          <w:kern w:val="2"/>
          <w:sz w:val="24"/>
          <w:szCs w:val="24"/>
          <w:lang w:eastAsia="zh-CN" w:bidi="hi-IN"/>
        </w:rPr>
        <w:t>еского обеспечения отрядов ЮИД.</w:t>
      </w:r>
    </w:p>
    <w:p w:rsidR="00E2058C" w:rsidRPr="00567A54" w:rsidRDefault="004109E8" w:rsidP="003E0CFD">
      <w:pPr>
        <w:pStyle w:val="a3"/>
        <w:tabs>
          <w:tab w:val="left" w:pos="3060"/>
        </w:tabs>
        <w:suppressAutoHyphens/>
        <w:spacing w:after="0" w:line="240" w:lineRule="auto"/>
        <w:ind w:left="0" w:firstLine="851"/>
        <w:jc w:val="both"/>
        <w:rPr>
          <w:rFonts w:ascii="Times New Roman" w:eastAsia="NSimSun" w:hAnsi="Times New Roman" w:cs="Times New Roman"/>
          <w:kern w:val="2"/>
          <w:sz w:val="24"/>
          <w:szCs w:val="24"/>
          <w:lang w:eastAsia="zh-CN" w:bidi="hi-IN"/>
        </w:rPr>
      </w:pPr>
      <w:r w:rsidRPr="00567A54">
        <w:rPr>
          <w:rFonts w:ascii="Times New Roman" w:eastAsia="NSimSun" w:hAnsi="Times New Roman" w:cs="Times New Roman"/>
          <w:kern w:val="2"/>
          <w:sz w:val="24"/>
          <w:szCs w:val="24"/>
          <w:lang w:eastAsia="zh-CN" w:bidi="hi-IN"/>
        </w:rPr>
        <w:t>Обучающие мероприятия с отрядами ЮИД необходимо проводи</w:t>
      </w:r>
      <w:r w:rsidR="00567A54" w:rsidRPr="00567A54">
        <w:rPr>
          <w:rFonts w:ascii="Times New Roman" w:eastAsia="NSimSun" w:hAnsi="Times New Roman" w:cs="Times New Roman"/>
          <w:kern w:val="2"/>
          <w:sz w:val="24"/>
          <w:szCs w:val="24"/>
          <w:lang w:eastAsia="zh-CN" w:bidi="hi-IN"/>
        </w:rPr>
        <w:t>ть,</w:t>
      </w:r>
      <w:r w:rsidR="008D70FD" w:rsidRPr="00567A54">
        <w:rPr>
          <w:rFonts w:ascii="Times New Roman" w:eastAsia="NSimSun" w:hAnsi="Times New Roman" w:cs="Times New Roman"/>
          <w:kern w:val="2"/>
          <w:sz w:val="24"/>
          <w:szCs w:val="24"/>
          <w:lang w:eastAsia="zh-CN" w:bidi="hi-IN"/>
        </w:rPr>
        <w:t xml:space="preserve"> используя современные материально-технические средства</w:t>
      </w:r>
      <w:r w:rsidR="000178EA" w:rsidRPr="00567A54">
        <w:rPr>
          <w:rFonts w:ascii="Times New Roman" w:eastAsia="NSimSun" w:hAnsi="Times New Roman" w:cs="Times New Roman"/>
          <w:kern w:val="2"/>
          <w:sz w:val="24"/>
          <w:szCs w:val="24"/>
          <w:lang w:eastAsia="zh-CN" w:bidi="hi-IN"/>
        </w:rPr>
        <w:t>. К таким средствам могут быть отнесены:</w:t>
      </w:r>
    </w:p>
    <w:p w:rsidR="000178EA" w:rsidRPr="00567A54" w:rsidRDefault="00CD7039" w:rsidP="003E0CFD">
      <w:pPr>
        <w:pStyle w:val="a3"/>
        <w:suppressAutoHyphens/>
        <w:spacing w:after="0" w:line="240" w:lineRule="auto"/>
        <w:ind w:left="0" w:firstLine="851"/>
        <w:jc w:val="both"/>
        <w:rPr>
          <w:rFonts w:ascii="Times New Roman" w:eastAsia="NSimSun" w:hAnsi="Times New Roman" w:cs="Times New Roman"/>
          <w:kern w:val="2"/>
          <w:sz w:val="24"/>
          <w:szCs w:val="24"/>
          <w:lang w:eastAsia="zh-CN" w:bidi="hi-IN"/>
        </w:rPr>
      </w:pPr>
      <w:r w:rsidRPr="00567A54">
        <w:rPr>
          <w:rFonts w:ascii="Times New Roman" w:eastAsia="NSimSun" w:hAnsi="Times New Roman" w:cs="Times New Roman"/>
          <w:kern w:val="2"/>
          <w:sz w:val="24"/>
          <w:szCs w:val="24"/>
          <w:lang w:eastAsia="zh-CN" w:bidi="hi-IN"/>
        </w:rPr>
        <w:t>о</w:t>
      </w:r>
      <w:r w:rsidR="000178EA" w:rsidRPr="00567A54">
        <w:rPr>
          <w:rFonts w:ascii="Times New Roman" w:eastAsia="NSimSun" w:hAnsi="Times New Roman" w:cs="Times New Roman"/>
          <w:kern w:val="2"/>
          <w:sz w:val="24"/>
          <w:szCs w:val="24"/>
          <w:lang w:eastAsia="zh-CN" w:bidi="hi-IN"/>
        </w:rPr>
        <w:t>бучающий игровой комплекс, предназначен</w:t>
      </w:r>
      <w:r w:rsidRPr="00567A54">
        <w:rPr>
          <w:rFonts w:ascii="Times New Roman" w:eastAsia="NSimSun" w:hAnsi="Times New Roman" w:cs="Times New Roman"/>
          <w:kern w:val="2"/>
          <w:sz w:val="24"/>
          <w:szCs w:val="24"/>
          <w:lang w:eastAsia="zh-CN" w:bidi="hi-IN"/>
        </w:rPr>
        <w:t>ный</w:t>
      </w:r>
      <w:r w:rsidR="000178EA" w:rsidRPr="00567A54">
        <w:rPr>
          <w:rFonts w:ascii="Times New Roman" w:eastAsia="NSimSun" w:hAnsi="Times New Roman" w:cs="Times New Roman"/>
          <w:kern w:val="2"/>
          <w:sz w:val="24"/>
          <w:szCs w:val="24"/>
          <w:lang w:eastAsia="zh-CN" w:bidi="hi-IN"/>
        </w:rPr>
        <w:t xml:space="preserve"> для ознакомления детей с техническими средствами организации дорожного движения, изучения </w:t>
      </w:r>
      <w:r w:rsidR="00567A54" w:rsidRPr="00567A54">
        <w:rPr>
          <w:rFonts w:ascii="Times New Roman" w:eastAsia="NSimSun" w:hAnsi="Times New Roman" w:cs="Times New Roman"/>
          <w:kern w:val="2"/>
          <w:sz w:val="24"/>
          <w:szCs w:val="24"/>
          <w:lang w:eastAsia="zh-CN" w:bidi="hi-IN"/>
        </w:rPr>
        <w:t xml:space="preserve">основ </w:t>
      </w:r>
      <w:r w:rsidR="000178EA" w:rsidRPr="00567A54">
        <w:rPr>
          <w:rFonts w:ascii="Times New Roman" w:eastAsia="NSimSun" w:hAnsi="Times New Roman" w:cs="Times New Roman"/>
          <w:kern w:val="2"/>
          <w:sz w:val="24"/>
          <w:szCs w:val="24"/>
          <w:lang w:eastAsia="zh-CN" w:bidi="hi-IN"/>
        </w:rPr>
        <w:t>правил дорожного движения и безопасного поведения на дорогах. Он представляет собой комплект из макетов дорожных знаков, пешеходных и транспортных светофоров, светофоров</w:t>
      </w:r>
      <w:r w:rsidR="00567A54" w:rsidRPr="00567A54">
        <w:rPr>
          <w:rFonts w:ascii="Times New Roman" w:eastAsia="NSimSun" w:hAnsi="Times New Roman" w:cs="Times New Roman"/>
          <w:kern w:val="2"/>
          <w:sz w:val="24"/>
          <w:szCs w:val="24"/>
          <w:lang w:eastAsia="zh-CN" w:bidi="hi-IN"/>
        </w:rPr>
        <w:t xml:space="preserve"> с держателями, жезла и свистка;</w:t>
      </w:r>
      <w:r w:rsidR="000178EA" w:rsidRPr="00567A54">
        <w:rPr>
          <w:rFonts w:ascii="Times New Roman" w:eastAsia="NSimSun" w:hAnsi="Times New Roman" w:cs="Times New Roman"/>
          <w:kern w:val="2"/>
          <w:sz w:val="24"/>
          <w:szCs w:val="24"/>
          <w:lang w:eastAsia="zh-CN" w:bidi="hi-IN"/>
        </w:rPr>
        <w:t xml:space="preserve"> </w:t>
      </w:r>
    </w:p>
    <w:p w:rsidR="008D70FD" w:rsidRPr="00567A54" w:rsidRDefault="00CD7039" w:rsidP="003E0CFD">
      <w:pPr>
        <w:pStyle w:val="a3"/>
        <w:suppressAutoHyphens/>
        <w:spacing w:after="0" w:line="240" w:lineRule="auto"/>
        <w:ind w:left="0" w:firstLine="851"/>
        <w:jc w:val="both"/>
        <w:rPr>
          <w:rFonts w:ascii="Times New Roman" w:eastAsia="NSimSun" w:hAnsi="Times New Roman" w:cs="Times New Roman"/>
          <w:kern w:val="2"/>
          <w:sz w:val="24"/>
          <w:szCs w:val="24"/>
          <w:lang w:eastAsia="zh-CN" w:bidi="hi-IN"/>
        </w:rPr>
      </w:pPr>
      <w:r w:rsidRPr="00567A54">
        <w:rPr>
          <w:rFonts w:ascii="Times New Roman" w:eastAsia="NSimSun" w:hAnsi="Times New Roman" w:cs="Times New Roman"/>
          <w:kern w:val="2"/>
          <w:sz w:val="24"/>
          <w:szCs w:val="24"/>
          <w:lang w:eastAsia="zh-CN" w:bidi="hi-IN"/>
        </w:rPr>
        <w:t>м</w:t>
      </w:r>
      <w:r w:rsidR="008D70FD" w:rsidRPr="00567A54">
        <w:rPr>
          <w:rFonts w:ascii="Times New Roman" w:eastAsia="NSimSun" w:hAnsi="Times New Roman" w:cs="Times New Roman"/>
          <w:kern w:val="2"/>
          <w:sz w:val="24"/>
          <w:szCs w:val="24"/>
          <w:lang w:eastAsia="zh-CN" w:bidi="hi-IN"/>
        </w:rPr>
        <w:t>ультимедийна</w:t>
      </w:r>
      <w:r w:rsidRPr="00567A54">
        <w:rPr>
          <w:rFonts w:ascii="Times New Roman" w:eastAsia="NSimSun" w:hAnsi="Times New Roman" w:cs="Times New Roman"/>
          <w:kern w:val="2"/>
          <w:sz w:val="24"/>
          <w:szCs w:val="24"/>
          <w:lang w:eastAsia="zh-CN" w:bidi="hi-IN"/>
        </w:rPr>
        <w:t>я учебно-методическая программа, п</w:t>
      </w:r>
      <w:r w:rsidR="000178EA" w:rsidRPr="00567A54">
        <w:rPr>
          <w:rFonts w:ascii="Times New Roman" w:eastAsia="NSimSun" w:hAnsi="Times New Roman" w:cs="Times New Roman"/>
          <w:kern w:val="2"/>
          <w:sz w:val="24"/>
          <w:szCs w:val="24"/>
          <w:lang w:eastAsia="zh-CN" w:bidi="hi-IN"/>
        </w:rPr>
        <w:t>редставля</w:t>
      </w:r>
      <w:r w:rsidRPr="00567A54">
        <w:rPr>
          <w:rFonts w:ascii="Times New Roman" w:eastAsia="NSimSun" w:hAnsi="Times New Roman" w:cs="Times New Roman"/>
          <w:kern w:val="2"/>
          <w:sz w:val="24"/>
          <w:szCs w:val="24"/>
          <w:lang w:eastAsia="zh-CN" w:bidi="hi-IN"/>
        </w:rPr>
        <w:t>ющая</w:t>
      </w:r>
      <w:r w:rsidR="000178EA" w:rsidRPr="00567A54">
        <w:rPr>
          <w:rFonts w:ascii="Times New Roman" w:eastAsia="NSimSun" w:hAnsi="Times New Roman" w:cs="Times New Roman"/>
          <w:kern w:val="2"/>
          <w:sz w:val="24"/>
          <w:szCs w:val="24"/>
          <w:lang w:eastAsia="zh-CN" w:bidi="hi-IN"/>
        </w:rPr>
        <w:t xml:space="preserve"> </w:t>
      </w:r>
      <w:r w:rsidR="008D70FD" w:rsidRPr="00567A54">
        <w:rPr>
          <w:rFonts w:ascii="Times New Roman" w:eastAsia="NSimSun" w:hAnsi="Times New Roman" w:cs="Times New Roman"/>
          <w:kern w:val="2"/>
          <w:sz w:val="24"/>
          <w:szCs w:val="24"/>
          <w:lang w:eastAsia="zh-CN" w:bidi="hi-IN"/>
        </w:rPr>
        <w:t>собой программное обеспечение, которое содержит учебный материал по правилам дорожного движения в виде иллюстраций, фильмов, задач и экзаменационных билетов, распределенный на три группы: для начальных (в диапазоне от 1 до 4)</w:t>
      </w:r>
      <w:r w:rsidR="00567A54" w:rsidRPr="00567A54">
        <w:rPr>
          <w:rFonts w:ascii="Times New Roman" w:eastAsia="NSimSun" w:hAnsi="Times New Roman" w:cs="Times New Roman"/>
          <w:kern w:val="2"/>
          <w:sz w:val="24"/>
          <w:szCs w:val="24"/>
          <w:lang w:eastAsia="zh-CN" w:bidi="hi-IN"/>
        </w:rPr>
        <w:t>, средних (в диапазоне от 5 до 8) и старших (в диапазоне от 9</w:t>
      </w:r>
      <w:r w:rsidR="008D70FD" w:rsidRPr="00567A54">
        <w:rPr>
          <w:rFonts w:ascii="Times New Roman" w:eastAsia="NSimSun" w:hAnsi="Times New Roman" w:cs="Times New Roman"/>
          <w:kern w:val="2"/>
          <w:sz w:val="24"/>
          <w:szCs w:val="24"/>
          <w:lang w:eastAsia="zh-CN" w:bidi="hi-IN"/>
        </w:rPr>
        <w:t xml:space="preserve"> до11) классов, а также необходимую информацию для преподавателей и дополнительные сведения.</w:t>
      </w:r>
    </w:p>
    <w:p w:rsidR="0014118F" w:rsidRPr="00567A54" w:rsidRDefault="00CD7039" w:rsidP="003E0CFD">
      <w:pPr>
        <w:pStyle w:val="a3"/>
        <w:suppressAutoHyphens/>
        <w:spacing w:after="0" w:line="240" w:lineRule="auto"/>
        <w:ind w:left="851"/>
        <w:jc w:val="both"/>
        <w:rPr>
          <w:rFonts w:ascii="Times New Roman" w:hAnsi="Times New Roman" w:cs="Times New Roman"/>
        </w:rPr>
      </w:pPr>
      <w:r w:rsidRPr="00567A54">
        <w:rPr>
          <w:rFonts w:ascii="Times New Roman" w:eastAsia="NSimSun" w:hAnsi="Times New Roman" w:cs="Times New Roman"/>
          <w:kern w:val="2"/>
          <w:sz w:val="24"/>
          <w:szCs w:val="24"/>
          <w:lang w:eastAsia="zh-CN" w:bidi="hi-IN"/>
        </w:rPr>
        <w:t>м</w:t>
      </w:r>
      <w:r w:rsidR="000178EA" w:rsidRPr="00567A54">
        <w:rPr>
          <w:rFonts w:ascii="Times New Roman" w:eastAsia="NSimSun" w:hAnsi="Times New Roman" w:cs="Times New Roman"/>
          <w:kern w:val="2"/>
          <w:sz w:val="24"/>
          <w:szCs w:val="24"/>
          <w:lang w:eastAsia="zh-CN" w:bidi="hi-IN"/>
        </w:rPr>
        <w:t>одели</w:t>
      </w:r>
      <w:r w:rsidRPr="00567A54">
        <w:rPr>
          <w:rFonts w:ascii="Times New Roman" w:eastAsia="NSimSun" w:hAnsi="Times New Roman" w:cs="Times New Roman"/>
          <w:kern w:val="2"/>
          <w:sz w:val="24"/>
          <w:szCs w:val="24"/>
          <w:lang w:eastAsia="zh-CN" w:bidi="hi-IN"/>
        </w:rPr>
        <w:t xml:space="preserve"> (макеты)</w:t>
      </w:r>
      <w:r w:rsidR="000178EA" w:rsidRPr="00567A54">
        <w:rPr>
          <w:rFonts w:ascii="Times New Roman" w:eastAsia="NSimSun" w:hAnsi="Times New Roman" w:cs="Times New Roman"/>
          <w:kern w:val="2"/>
          <w:sz w:val="24"/>
          <w:szCs w:val="24"/>
          <w:lang w:eastAsia="zh-CN" w:bidi="hi-IN"/>
        </w:rPr>
        <w:t xml:space="preserve"> дорожных знаков</w:t>
      </w:r>
      <w:r w:rsidR="004109E8" w:rsidRPr="00567A54">
        <w:rPr>
          <w:rFonts w:ascii="Times New Roman" w:eastAsia="NSimSun" w:hAnsi="Times New Roman" w:cs="Times New Roman"/>
          <w:kern w:val="2"/>
          <w:sz w:val="24"/>
          <w:szCs w:val="24"/>
          <w:lang w:eastAsia="zh-CN" w:bidi="hi-IN"/>
        </w:rPr>
        <w:t>, а</w:t>
      </w:r>
      <w:r w:rsidR="000178EA" w:rsidRPr="00567A54">
        <w:rPr>
          <w:rFonts w:ascii="Times New Roman" w:eastAsia="NSimSun" w:hAnsi="Times New Roman" w:cs="Times New Roman"/>
          <w:kern w:val="2"/>
          <w:sz w:val="24"/>
          <w:szCs w:val="24"/>
          <w:lang w:eastAsia="zh-CN" w:bidi="hi-IN"/>
        </w:rPr>
        <w:t xml:space="preserve">трибутика регулировщика и т.д. </w:t>
      </w:r>
    </w:p>
    <w:p w:rsidR="005310B3" w:rsidRPr="00567A54" w:rsidRDefault="00CD7039" w:rsidP="003E0CFD">
      <w:pPr>
        <w:suppressAutoHyphens/>
        <w:spacing w:after="0" w:line="240" w:lineRule="auto"/>
        <w:ind w:firstLine="851"/>
        <w:jc w:val="both"/>
        <w:rPr>
          <w:rFonts w:ascii="Times New Roman" w:eastAsia="NSimSun" w:hAnsi="Times New Roman" w:cs="Times New Roman"/>
          <w:kern w:val="2"/>
          <w:sz w:val="24"/>
          <w:szCs w:val="24"/>
          <w:lang w:eastAsia="zh-CN" w:bidi="hi-IN"/>
        </w:rPr>
      </w:pPr>
      <w:r w:rsidRPr="00567A54">
        <w:rPr>
          <w:rFonts w:ascii="Times New Roman" w:eastAsia="NSimSun" w:hAnsi="Times New Roman" w:cs="Times New Roman"/>
          <w:kern w:val="2"/>
          <w:sz w:val="24"/>
          <w:szCs w:val="24"/>
          <w:lang w:eastAsia="zh-CN" w:bidi="hi-IN"/>
        </w:rPr>
        <w:t>Кроме того</w:t>
      </w:r>
      <w:r w:rsidR="000178EA" w:rsidRPr="00567A54">
        <w:rPr>
          <w:rFonts w:ascii="Times New Roman" w:eastAsia="NSimSun" w:hAnsi="Times New Roman" w:cs="Times New Roman"/>
          <w:kern w:val="2"/>
          <w:sz w:val="24"/>
          <w:szCs w:val="24"/>
          <w:lang w:eastAsia="zh-CN" w:bidi="hi-IN"/>
        </w:rPr>
        <w:t>, д</w:t>
      </w:r>
      <w:r w:rsidR="008D70FD" w:rsidRPr="00567A54">
        <w:rPr>
          <w:rFonts w:ascii="Times New Roman" w:eastAsia="NSimSun" w:hAnsi="Times New Roman" w:cs="Times New Roman"/>
          <w:kern w:val="2"/>
          <w:sz w:val="24"/>
          <w:szCs w:val="24"/>
          <w:lang w:eastAsia="zh-CN" w:bidi="hi-IN"/>
        </w:rPr>
        <w:t xml:space="preserve">ля участников отрядов ЮИД </w:t>
      </w:r>
      <w:r w:rsidR="004244AD" w:rsidRPr="00567A54">
        <w:rPr>
          <w:rFonts w:ascii="Times New Roman" w:eastAsia="NSimSun" w:hAnsi="Times New Roman" w:cs="Times New Roman"/>
          <w:kern w:val="2"/>
          <w:sz w:val="24"/>
          <w:szCs w:val="24"/>
          <w:lang w:eastAsia="zh-CN" w:bidi="hi-IN"/>
        </w:rPr>
        <w:t xml:space="preserve">разработана единая атрибутика – форменное </w:t>
      </w:r>
      <w:r w:rsidR="005310B3" w:rsidRPr="00567A54">
        <w:rPr>
          <w:rFonts w:ascii="Times New Roman" w:eastAsia="NSimSun" w:hAnsi="Times New Roman" w:cs="Times New Roman"/>
          <w:kern w:val="2"/>
          <w:sz w:val="24"/>
          <w:szCs w:val="24"/>
          <w:lang w:eastAsia="zh-CN" w:bidi="hi-IN"/>
        </w:rPr>
        <w:t>обмундирование, информационно</w:t>
      </w:r>
      <w:r w:rsidR="004244AD" w:rsidRPr="00567A54">
        <w:rPr>
          <w:rFonts w:ascii="Times New Roman" w:eastAsia="NSimSun" w:hAnsi="Times New Roman" w:cs="Times New Roman"/>
          <w:kern w:val="2"/>
          <w:sz w:val="24"/>
          <w:szCs w:val="24"/>
          <w:lang w:eastAsia="zh-CN" w:bidi="hi-IN"/>
        </w:rPr>
        <w:t>-пропагандистские материалы и предметы</w:t>
      </w:r>
      <w:r w:rsidR="005310B3" w:rsidRPr="00567A54">
        <w:rPr>
          <w:rFonts w:ascii="Times New Roman" w:eastAsia="NSimSun" w:hAnsi="Times New Roman" w:cs="Times New Roman"/>
          <w:kern w:val="2"/>
          <w:sz w:val="24"/>
          <w:szCs w:val="24"/>
          <w:lang w:eastAsia="zh-CN" w:bidi="hi-IN"/>
        </w:rPr>
        <w:t xml:space="preserve">. </w:t>
      </w:r>
      <w:r w:rsidRPr="00567A54">
        <w:rPr>
          <w:rFonts w:ascii="Times New Roman" w:eastAsia="NSimSun" w:hAnsi="Times New Roman" w:cs="Times New Roman"/>
          <w:kern w:val="2"/>
          <w:sz w:val="24"/>
          <w:szCs w:val="24"/>
          <w:lang w:eastAsia="zh-CN" w:bidi="hi-IN"/>
        </w:rPr>
        <w:t xml:space="preserve">Ознакомиться с каждым из этих положений можно подробнее, изучив Концепцию. </w:t>
      </w:r>
    </w:p>
    <w:p w:rsidR="00272FB0" w:rsidRDefault="00272FB0"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Продолжительность – 15 минут.</w:t>
      </w:r>
    </w:p>
    <w:p w:rsidR="00567A54" w:rsidRPr="00567A54" w:rsidRDefault="00A067F3" w:rsidP="00567A54">
      <w:pPr>
        <w:suppressAutoHyphens/>
        <w:spacing w:after="0" w:line="240" w:lineRule="auto"/>
        <w:ind w:firstLine="851"/>
        <w:jc w:val="both"/>
        <w:rPr>
          <w:rFonts w:ascii="Times New Roman" w:eastAsia="NSimSun" w:hAnsi="Times New Roman" w:cs="Times New Roman"/>
          <w:kern w:val="2"/>
          <w:sz w:val="24"/>
          <w:szCs w:val="24"/>
          <w:lang w:eastAsia="zh-CN" w:bidi="hi-IN"/>
        </w:rPr>
      </w:pPr>
      <w:r w:rsidRPr="00A067F3">
        <w:rPr>
          <w:rFonts w:ascii="Times New Roman" w:eastAsia="NSimSun" w:hAnsi="Times New Roman" w:cs="Times New Roman"/>
          <w:kern w:val="2"/>
          <w:sz w:val="24"/>
          <w:szCs w:val="24"/>
          <w:lang w:eastAsia="zh-CN" w:bidi="hi-IN"/>
        </w:rPr>
        <w:t>Концепция</w:t>
      </w:r>
      <w:r w:rsidR="00567A54" w:rsidRPr="00A067F3">
        <w:rPr>
          <w:rFonts w:ascii="Times New Roman" w:eastAsia="NSimSun" w:hAnsi="Times New Roman" w:cs="Times New Roman"/>
          <w:kern w:val="2"/>
          <w:sz w:val="24"/>
          <w:szCs w:val="24"/>
          <w:lang w:eastAsia="zh-CN" w:bidi="hi-IN"/>
        </w:rPr>
        <w:t xml:space="preserve"> </w:t>
      </w:r>
      <w:r w:rsidRPr="00A067F3">
        <w:rPr>
          <w:rFonts w:ascii="Times New Roman" w:eastAsia="NSimSun" w:hAnsi="Times New Roman" w:cs="Times New Roman"/>
          <w:kern w:val="2"/>
          <w:sz w:val="24"/>
          <w:szCs w:val="24"/>
          <w:lang w:eastAsia="zh-CN" w:bidi="hi-IN"/>
        </w:rPr>
        <w:t>размещена</w:t>
      </w:r>
      <w:r w:rsidR="00567A54" w:rsidRPr="00A067F3">
        <w:rPr>
          <w:rFonts w:ascii="Times New Roman" w:eastAsia="NSimSun" w:hAnsi="Times New Roman" w:cs="Times New Roman"/>
          <w:kern w:val="2"/>
          <w:sz w:val="24"/>
          <w:szCs w:val="24"/>
          <w:lang w:eastAsia="zh-CN" w:bidi="hi-IN"/>
        </w:rPr>
        <w:t xml:space="preserve"> на официальном сайте движения ЮИД: юидроссии.рф, в разделе «Для педагогического работника» (подраздел или «закладка» «Методические материалы»).</w:t>
      </w:r>
      <w:r w:rsidR="00567A54" w:rsidRPr="00567A54">
        <w:rPr>
          <w:rFonts w:ascii="Times New Roman" w:eastAsia="NSimSun" w:hAnsi="Times New Roman" w:cs="Times New Roman"/>
          <w:kern w:val="2"/>
          <w:sz w:val="24"/>
          <w:szCs w:val="24"/>
          <w:lang w:eastAsia="zh-CN" w:bidi="hi-IN"/>
        </w:rPr>
        <w:t xml:space="preserve"> </w:t>
      </w:r>
    </w:p>
    <w:p w:rsidR="005310B3" w:rsidRPr="003E0CFD" w:rsidRDefault="00294500" w:rsidP="003E0CFD">
      <w:pPr>
        <w:suppressAutoHyphens/>
        <w:spacing w:after="0" w:line="240" w:lineRule="auto"/>
        <w:ind w:firstLine="851"/>
        <w:jc w:val="both"/>
        <w:rPr>
          <w:rFonts w:ascii="Times New Roman" w:eastAsia="Times New Roman" w:hAnsi="Times New Roman" w:cs="Times New Roman"/>
          <w:b/>
          <w:color w:val="000000" w:themeColor="text1"/>
          <w:kern w:val="2"/>
          <w:sz w:val="24"/>
          <w:szCs w:val="24"/>
          <w:lang w:eastAsia="zh-CN" w:bidi="hi-IN"/>
        </w:rPr>
      </w:pPr>
      <w:r w:rsidRPr="003E0CFD">
        <w:rPr>
          <w:rFonts w:ascii="Times New Roman" w:eastAsia="Times New Roman" w:hAnsi="Times New Roman" w:cs="Times New Roman"/>
          <w:b/>
          <w:color w:val="000000" w:themeColor="text1"/>
          <w:kern w:val="2"/>
          <w:sz w:val="24"/>
          <w:szCs w:val="24"/>
          <w:lang w:eastAsia="zh-CN" w:bidi="hi-IN"/>
        </w:rPr>
        <w:t>Модуль 2. Методические рекомендации к пр</w:t>
      </w:r>
      <w:r w:rsidR="006B0E69" w:rsidRPr="003E0CFD">
        <w:rPr>
          <w:rFonts w:ascii="Times New Roman" w:eastAsia="Times New Roman" w:hAnsi="Times New Roman" w:cs="Times New Roman"/>
          <w:b/>
          <w:color w:val="000000" w:themeColor="text1"/>
          <w:kern w:val="2"/>
          <w:sz w:val="24"/>
          <w:szCs w:val="24"/>
          <w:lang w:eastAsia="zh-CN" w:bidi="hi-IN"/>
        </w:rPr>
        <w:t>оведению занятий в отрядах ЮИД, разработанные в 2019 году.</w:t>
      </w:r>
      <w:r w:rsidRPr="003E0CFD">
        <w:rPr>
          <w:rFonts w:ascii="Times New Roman" w:eastAsia="Times New Roman" w:hAnsi="Times New Roman" w:cs="Times New Roman"/>
          <w:b/>
          <w:color w:val="000000" w:themeColor="text1"/>
          <w:kern w:val="2"/>
          <w:sz w:val="24"/>
          <w:szCs w:val="24"/>
          <w:lang w:eastAsia="zh-CN" w:bidi="hi-IN"/>
        </w:rPr>
        <w:t xml:space="preserve"> </w:t>
      </w:r>
    </w:p>
    <w:p w:rsidR="00CD7039" w:rsidRPr="00A067F3" w:rsidRDefault="00294500" w:rsidP="003E0CFD">
      <w:pPr>
        <w:suppressAutoHyphens/>
        <w:spacing w:after="0" w:line="240" w:lineRule="auto"/>
        <w:ind w:firstLine="851"/>
        <w:jc w:val="both"/>
        <w:rPr>
          <w:rFonts w:ascii="Times New Roman" w:eastAsia="Times New Roman" w:hAnsi="Times New Roman" w:cs="Times New Roman"/>
          <w:b/>
          <w:kern w:val="2"/>
          <w:sz w:val="24"/>
          <w:szCs w:val="24"/>
          <w:lang w:eastAsia="zh-CN" w:bidi="hi-IN"/>
        </w:rPr>
      </w:pPr>
      <w:r w:rsidRPr="00A067F3">
        <w:rPr>
          <w:rFonts w:ascii="Times New Roman" w:eastAsia="Times New Roman" w:hAnsi="Times New Roman" w:cs="Times New Roman"/>
          <w:b/>
          <w:kern w:val="2"/>
          <w:sz w:val="24"/>
          <w:szCs w:val="24"/>
          <w:lang w:eastAsia="zh-CN" w:bidi="hi-IN"/>
        </w:rPr>
        <w:t>Блок 1</w:t>
      </w:r>
      <w:r w:rsidR="00237EF7" w:rsidRPr="00A067F3">
        <w:rPr>
          <w:rFonts w:ascii="Times New Roman" w:eastAsia="Times New Roman" w:hAnsi="Times New Roman" w:cs="Times New Roman"/>
          <w:b/>
          <w:kern w:val="2"/>
          <w:sz w:val="24"/>
          <w:szCs w:val="24"/>
          <w:lang w:eastAsia="zh-CN" w:bidi="hi-IN"/>
        </w:rPr>
        <w:t>.</w:t>
      </w:r>
      <w:r w:rsidR="00033E48" w:rsidRPr="00A067F3">
        <w:rPr>
          <w:rFonts w:ascii="Times New Roman" w:eastAsia="Times New Roman" w:hAnsi="Times New Roman" w:cs="Times New Roman"/>
          <w:b/>
          <w:kern w:val="2"/>
          <w:sz w:val="24"/>
          <w:szCs w:val="24"/>
          <w:lang w:eastAsia="zh-CN" w:bidi="hi-IN"/>
        </w:rPr>
        <w:t xml:space="preserve"> </w:t>
      </w:r>
      <w:r w:rsidR="00237EF7" w:rsidRPr="00A067F3">
        <w:rPr>
          <w:rFonts w:ascii="Times New Roman" w:eastAsia="Times New Roman" w:hAnsi="Times New Roman" w:cs="Times New Roman"/>
          <w:b/>
          <w:kern w:val="2"/>
          <w:sz w:val="24"/>
          <w:szCs w:val="24"/>
          <w:lang w:eastAsia="zh-CN" w:bidi="hi-IN"/>
        </w:rPr>
        <w:t xml:space="preserve"> </w:t>
      </w:r>
      <w:r w:rsidR="00CD7039" w:rsidRPr="00A067F3">
        <w:rPr>
          <w:rFonts w:ascii="Times New Roman" w:eastAsia="Times New Roman" w:hAnsi="Times New Roman" w:cs="Times New Roman"/>
          <w:b/>
          <w:kern w:val="2"/>
          <w:sz w:val="24"/>
          <w:szCs w:val="24"/>
          <w:lang w:eastAsia="zh-CN" w:bidi="hi-IN"/>
        </w:rPr>
        <w:t xml:space="preserve">Структура и краткое содержание методических </w:t>
      </w:r>
      <w:r w:rsidR="00A067F3">
        <w:rPr>
          <w:rFonts w:ascii="Times New Roman" w:eastAsia="Times New Roman" w:hAnsi="Times New Roman" w:cs="Times New Roman"/>
          <w:b/>
          <w:kern w:val="2"/>
          <w:sz w:val="24"/>
          <w:szCs w:val="24"/>
          <w:lang w:eastAsia="zh-CN" w:bidi="hi-IN"/>
        </w:rPr>
        <w:t>материалов</w:t>
      </w:r>
      <w:r w:rsidR="00CD7039" w:rsidRPr="00A067F3">
        <w:rPr>
          <w:rFonts w:ascii="Times New Roman" w:eastAsia="Times New Roman" w:hAnsi="Times New Roman" w:cs="Times New Roman"/>
          <w:b/>
          <w:kern w:val="2"/>
          <w:sz w:val="24"/>
          <w:szCs w:val="24"/>
          <w:lang w:eastAsia="zh-CN" w:bidi="hi-IN"/>
        </w:rPr>
        <w:t xml:space="preserve"> для проведения занятий в отрядах ЮИД.</w:t>
      </w:r>
    </w:p>
    <w:p w:rsidR="00237EF7" w:rsidRPr="00567A54" w:rsidRDefault="00567A54" w:rsidP="003E0CFD">
      <w:pPr>
        <w:suppressAutoHyphens/>
        <w:spacing w:after="0" w:line="240" w:lineRule="auto"/>
        <w:ind w:firstLine="851"/>
        <w:jc w:val="both"/>
        <w:rPr>
          <w:rFonts w:ascii="Times New Roman" w:eastAsia="NSimSun" w:hAnsi="Times New Roman" w:cs="Times New Roman"/>
          <w:kern w:val="2"/>
          <w:sz w:val="24"/>
          <w:szCs w:val="24"/>
          <w:lang w:eastAsia="zh-CN" w:bidi="hi-IN"/>
        </w:rPr>
      </w:pPr>
      <w:r w:rsidRPr="00A067F3">
        <w:rPr>
          <w:rFonts w:ascii="Times New Roman" w:eastAsia="NSimSun" w:hAnsi="Times New Roman" w:cs="Times New Roman"/>
          <w:color w:val="000000" w:themeColor="text1"/>
          <w:kern w:val="2"/>
          <w:sz w:val="24"/>
          <w:szCs w:val="24"/>
          <w:lang w:eastAsia="zh-CN" w:bidi="hi-IN"/>
        </w:rPr>
        <w:t>М</w:t>
      </w:r>
      <w:r w:rsidR="00CB14B2" w:rsidRPr="00A067F3">
        <w:rPr>
          <w:rFonts w:ascii="Times New Roman" w:eastAsia="NSimSun" w:hAnsi="Times New Roman" w:cs="Times New Roman"/>
          <w:color w:val="000000" w:themeColor="text1"/>
          <w:kern w:val="2"/>
          <w:sz w:val="24"/>
          <w:szCs w:val="24"/>
          <w:lang w:eastAsia="zh-CN" w:bidi="hi-IN"/>
        </w:rPr>
        <w:t xml:space="preserve">етодические </w:t>
      </w:r>
      <w:r w:rsidR="00A067F3" w:rsidRPr="00A067F3">
        <w:rPr>
          <w:rFonts w:ascii="Times New Roman" w:eastAsia="NSimSun" w:hAnsi="Times New Roman" w:cs="Times New Roman"/>
          <w:color w:val="000000" w:themeColor="text1"/>
          <w:kern w:val="2"/>
          <w:sz w:val="24"/>
          <w:szCs w:val="24"/>
          <w:lang w:eastAsia="zh-CN" w:bidi="hi-IN"/>
        </w:rPr>
        <w:t xml:space="preserve">материалы </w:t>
      </w:r>
      <w:r w:rsidR="00CB14B2" w:rsidRPr="00A067F3">
        <w:rPr>
          <w:rFonts w:ascii="Times New Roman" w:eastAsia="NSimSun" w:hAnsi="Times New Roman" w:cs="Times New Roman"/>
          <w:color w:val="000000" w:themeColor="text1"/>
          <w:kern w:val="2"/>
          <w:sz w:val="24"/>
          <w:szCs w:val="24"/>
          <w:lang w:eastAsia="zh-CN" w:bidi="hi-IN"/>
        </w:rPr>
        <w:t>содержа</w:t>
      </w:r>
      <w:r w:rsidR="00237EF7" w:rsidRPr="00A067F3">
        <w:rPr>
          <w:rFonts w:ascii="Times New Roman" w:eastAsia="NSimSun" w:hAnsi="Times New Roman" w:cs="Times New Roman"/>
          <w:color w:val="000000" w:themeColor="text1"/>
          <w:kern w:val="2"/>
          <w:sz w:val="24"/>
          <w:szCs w:val="24"/>
          <w:lang w:eastAsia="zh-CN" w:bidi="hi-IN"/>
        </w:rPr>
        <w:t xml:space="preserve">т </w:t>
      </w:r>
      <w:r w:rsidR="00A067F3">
        <w:rPr>
          <w:rFonts w:ascii="Times New Roman" w:eastAsia="NSimSun" w:hAnsi="Times New Roman" w:cs="Times New Roman"/>
          <w:color w:val="000000" w:themeColor="text1"/>
          <w:kern w:val="2"/>
          <w:sz w:val="24"/>
          <w:szCs w:val="24"/>
          <w:lang w:eastAsia="zh-CN" w:bidi="hi-IN"/>
        </w:rPr>
        <w:t>информацию</w:t>
      </w:r>
      <w:r w:rsidR="00CB14B2" w:rsidRPr="00A067F3">
        <w:rPr>
          <w:rFonts w:ascii="Times New Roman" w:eastAsia="NSimSun" w:hAnsi="Times New Roman" w:cs="Times New Roman"/>
          <w:color w:val="000000" w:themeColor="text1"/>
          <w:kern w:val="2"/>
          <w:sz w:val="24"/>
          <w:szCs w:val="24"/>
          <w:lang w:eastAsia="zh-CN" w:bidi="hi-IN"/>
        </w:rPr>
        <w:t xml:space="preserve"> для </w:t>
      </w:r>
      <w:r w:rsidR="00A067F3">
        <w:rPr>
          <w:rFonts w:ascii="Times New Roman" w:eastAsia="NSimSun" w:hAnsi="Times New Roman" w:cs="Times New Roman"/>
          <w:color w:val="000000" w:themeColor="text1"/>
          <w:kern w:val="2"/>
          <w:sz w:val="24"/>
          <w:szCs w:val="24"/>
          <w:lang w:eastAsia="zh-CN" w:bidi="hi-IN"/>
        </w:rPr>
        <w:t xml:space="preserve">организации </w:t>
      </w:r>
      <w:r w:rsidR="00CB14B2" w:rsidRPr="00A067F3">
        <w:rPr>
          <w:rFonts w:ascii="Times New Roman" w:eastAsia="NSimSun" w:hAnsi="Times New Roman" w:cs="Times New Roman"/>
          <w:color w:val="000000" w:themeColor="text1"/>
          <w:kern w:val="2"/>
          <w:sz w:val="24"/>
          <w:szCs w:val="24"/>
          <w:lang w:eastAsia="zh-CN" w:bidi="hi-IN"/>
        </w:rPr>
        <w:t>различных</w:t>
      </w:r>
      <w:r w:rsidR="00237EF7" w:rsidRPr="00A067F3">
        <w:rPr>
          <w:rFonts w:ascii="Times New Roman" w:eastAsia="NSimSun" w:hAnsi="Times New Roman" w:cs="Times New Roman"/>
          <w:color w:val="000000" w:themeColor="text1"/>
          <w:kern w:val="2"/>
          <w:sz w:val="24"/>
          <w:szCs w:val="24"/>
          <w:lang w:eastAsia="zh-CN" w:bidi="hi-IN"/>
        </w:rPr>
        <w:t xml:space="preserve"> форм работы</w:t>
      </w:r>
      <w:r w:rsidR="00CD2AF7" w:rsidRPr="00A067F3">
        <w:rPr>
          <w:rFonts w:ascii="Times New Roman" w:eastAsia="NSimSun" w:hAnsi="Times New Roman" w:cs="Times New Roman"/>
          <w:color w:val="000000" w:themeColor="text1"/>
          <w:kern w:val="2"/>
          <w:sz w:val="24"/>
          <w:szCs w:val="24"/>
          <w:lang w:eastAsia="zh-CN" w:bidi="hi-IN"/>
        </w:rPr>
        <w:t xml:space="preserve"> с </w:t>
      </w:r>
      <w:r w:rsidR="00A067F3">
        <w:rPr>
          <w:rFonts w:ascii="Times New Roman" w:eastAsia="NSimSun" w:hAnsi="Times New Roman" w:cs="Times New Roman"/>
          <w:color w:val="000000" w:themeColor="text1"/>
          <w:kern w:val="2"/>
          <w:sz w:val="24"/>
          <w:szCs w:val="24"/>
          <w:lang w:eastAsia="zh-CN" w:bidi="hi-IN"/>
        </w:rPr>
        <w:t>детьми в отрядах</w:t>
      </w:r>
      <w:r w:rsidR="00CD2AF7" w:rsidRPr="00A067F3">
        <w:rPr>
          <w:rFonts w:ascii="Times New Roman" w:eastAsia="NSimSun" w:hAnsi="Times New Roman" w:cs="Times New Roman"/>
          <w:color w:val="000000" w:themeColor="text1"/>
          <w:kern w:val="2"/>
          <w:sz w:val="24"/>
          <w:szCs w:val="24"/>
          <w:lang w:eastAsia="zh-CN" w:bidi="hi-IN"/>
        </w:rPr>
        <w:t xml:space="preserve"> </w:t>
      </w:r>
      <w:r w:rsidR="00CD2AF7" w:rsidRPr="00A067F3">
        <w:rPr>
          <w:rFonts w:ascii="Times New Roman" w:eastAsia="NSimSun" w:hAnsi="Times New Roman" w:cs="Times New Roman"/>
          <w:kern w:val="2"/>
          <w:sz w:val="24"/>
          <w:szCs w:val="24"/>
          <w:lang w:eastAsia="zh-CN" w:bidi="hi-IN"/>
        </w:rPr>
        <w:t>ЮИД, в частности:</w:t>
      </w:r>
    </w:p>
    <w:p w:rsidR="00CB14B2" w:rsidRPr="00567A54" w:rsidRDefault="00CD2AF7" w:rsidP="00567A54">
      <w:pPr>
        <w:suppressAutoHyphens/>
        <w:spacing w:after="0" w:line="240" w:lineRule="auto"/>
        <w:ind w:firstLine="851"/>
        <w:jc w:val="both"/>
        <w:rPr>
          <w:rFonts w:ascii="Times New Roman" w:eastAsia="NSimSun" w:hAnsi="Times New Roman" w:cs="Times New Roman"/>
          <w:strike/>
          <w:kern w:val="2"/>
          <w:sz w:val="24"/>
          <w:szCs w:val="24"/>
          <w:lang w:eastAsia="zh-CN" w:bidi="hi-IN"/>
        </w:rPr>
      </w:pPr>
      <w:r w:rsidRPr="00567A54">
        <w:rPr>
          <w:rFonts w:ascii="Times New Roman" w:eastAsia="NSimSun" w:hAnsi="Times New Roman" w:cs="Times New Roman"/>
          <w:kern w:val="2"/>
          <w:sz w:val="24"/>
          <w:szCs w:val="24"/>
          <w:lang w:eastAsia="zh-CN" w:bidi="hi-IN"/>
        </w:rPr>
        <w:t>с</w:t>
      </w:r>
      <w:r w:rsidR="00237EF7" w:rsidRPr="00567A54">
        <w:rPr>
          <w:rFonts w:ascii="Times New Roman" w:eastAsia="NSimSun" w:hAnsi="Times New Roman" w:cs="Times New Roman"/>
          <w:kern w:val="2"/>
          <w:sz w:val="24"/>
          <w:szCs w:val="24"/>
          <w:lang w:eastAsia="zh-CN" w:bidi="hi-IN"/>
        </w:rPr>
        <w:t>ценарии занятий и мероприятий с отрядами ЮИД</w:t>
      </w:r>
      <w:r w:rsidRPr="00567A54">
        <w:rPr>
          <w:rFonts w:ascii="Times New Roman" w:eastAsia="NSimSun" w:hAnsi="Times New Roman" w:cs="Times New Roman"/>
          <w:kern w:val="2"/>
          <w:sz w:val="24"/>
          <w:szCs w:val="24"/>
          <w:lang w:eastAsia="zh-CN" w:bidi="hi-IN"/>
        </w:rPr>
        <w:t xml:space="preserve"> для разных возрастов </w:t>
      </w:r>
      <w:r w:rsidR="00CB14B2" w:rsidRPr="00567A54">
        <w:rPr>
          <w:rFonts w:ascii="Times New Roman" w:eastAsia="NSimSun" w:hAnsi="Times New Roman" w:cs="Times New Roman"/>
          <w:kern w:val="2"/>
          <w:sz w:val="24"/>
          <w:szCs w:val="24"/>
          <w:lang w:eastAsia="zh-CN" w:bidi="hi-IN"/>
        </w:rPr>
        <w:t xml:space="preserve">(7-9 лет, 10-12 лет, 13-14 лет). </w:t>
      </w:r>
      <w:r w:rsidR="00237EF7" w:rsidRPr="00567A54">
        <w:rPr>
          <w:rFonts w:ascii="Times New Roman" w:eastAsia="NSimSun" w:hAnsi="Times New Roman" w:cs="Times New Roman"/>
          <w:kern w:val="2"/>
          <w:sz w:val="24"/>
          <w:szCs w:val="24"/>
          <w:lang w:eastAsia="zh-CN" w:bidi="hi-IN"/>
        </w:rPr>
        <w:t xml:space="preserve">Сценарии являются вспомогательным материалом для обучения участников отрядов ЮИД по программе каждого модуля и обеспечивают </w:t>
      </w:r>
      <w:r w:rsidRPr="00567A54">
        <w:rPr>
          <w:rFonts w:ascii="Times New Roman" w:eastAsia="NSimSun" w:hAnsi="Times New Roman" w:cs="Times New Roman"/>
          <w:kern w:val="2"/>
          <w:sz w:val="24"/>
          <w:szCs w:val="24"/>
          <w:lang w:eastAsia="zh-CN" w:bidi="hi-IN"/>
        </w:rPr>
        <w:t xml:space="preserve">формирование </w:t>
      </w:r>
      <w:r w:rsidR="00237EF7" w:rsidRPr="00567A54">
        <w:rPr>
          <w:rFonts w:ascii="Times New Roman" w:eastAsia="NSimSun" w:hAnsi="Times New Roman" w:cs="Times New Roman"/>
          <w:kern w:val="2"/>
          <w:sz w:val="24"/>
          <w:szCs w:val="24"/>
          <w:lang w:eastAsia="zh-CN" w:bidi="hi-IN"/>
        </w:rPr>
        <w:t>базовы</w:t>
      </w:r>
      <w:r w:rsidRPr="00567A54">
        <w:rPr>
          <w:rFonts w:ascii="Times New Roman" w:eastAsia="NSimSun" w:hAnsi="Times New Roman" w:cs="Times New Roman"/>
          <w:kern w:val="2"/>
          <w:sz w:val="24"/>
          <w:szCs w:val="24"/>
          <w:lang w:eastAsia="zh-CN" w:bidi="hi-IN"/>
        </w:rPr>
        <w:t xml:space="preserve">х </w:t>
      </w:r>
      <w:r w:rsidR="00237EF7" w:rsidRPr="00567A54">
        <w:rPr>
          <w:rFonts w:ascii="Times New Roman" w:eastAsia="NSimSun" w:hAnsi="Times New Roman" w:cs="Times New Roman"/>
          <w:kern w:val="2"/>
          <w:sz w:val="24"/>
          <w:szCs w:val="24"/>
          <w:lang w:eastAsia="zh-CN" w:bidi="hi-IN"/>
        </w:rPr>
        <w:t>знан</w:t>
      </w:r>
      <w:r w:rsidR="00567A54" w:rsidRPr="00567A54">
        <w:rPr>
          <w:rFonts w:ascii="Times New Roman" w:eastAsia="NSimSun" w:hAnsi="Times New Roman" w:cs="Times New Roman"/>
          <w:kern w:val="2"/>
          <w:sz w:val="24"/>
          <w:szCs w:val="24"/>
          <w:lang w:eastAsia="zh-CN" w:bidi="hi-IN"/>
        </w:rPr>
        <w:t>и</w:t>
      </w:r>
      <w:r w:rsidRPr="00567A54">
        <w:rPr>
          <w:rFonts w:ascii="Times New Roman" w:eastAsia="NSimSun" w:hAnsi="Times New Roman" w:cs="Times New Roman"/>
          <w:kern w:val="2"/>
          <w:sz w:val="24"/>
          <w:szCs w:val="24"/>
          <w:lang w:eastAsia="zh-CN" w:bidi="hi-IN"/>
        </w:rPr>
        <w:t>й</w:t>
      </w:r>
      <w:r w:rsidR="00237EF7" w:rsidRPr="00567A54">
        <w:rPr>
          <w:rFonts w:ascii="Times New Roman" w:eastAsia="NSimSun" w:hAnsi="Times New Roman" w:cs="Times New Roman"/>
          <w:kern w:val="2"/>
          <w:sz w:val="24"/>
          <w:szCs w:val="24"/>
          <w:lang w:eastAsia="zh-CN" w:bidi="hi-IN"/>
        </w:rPr>
        <w:t xml:space="preserve"> и установ</w:t>
      </w:r>
      <w:r w:rsidRPr="00567A54">
        <w:rPr>
          <w:rFonts w:ascii="Times New Roman" w:eastAsia="NSimSun" w:hAnsi="Times New Roman" w:cs="Times New Roman"/>
          <w:kern w:val="2"/>
          <w:sz w:val="24"/>
          <w:szCs w:val="24"/>
          <w:lang w:eastAsia="zh-CN" w:bidi="hi-IN"/>
        </w:rPr>
        <w:t>ок</w:t>
      </w:r>
      <w:r w:rsidR="00237EF7" w:rsidRPr="00567A54">
        <w:rPr>
          <w:rFonts w:ascii="Times New Roman" w:eastAsia="NSimSun" w:hAnsi="Times New Roman" w:cs="Times New Roman"/>
          <w:kern w:val="2"/>
          <w:sz w:val="24"/>
          <w:szCs w:val="24"/>
          <w:lang w:eastAsia="zh-CN" w:bidi="hi-IN"/>
        </w:rPr>
        <w:t>, необходимы</w:t>
      </w:r>
      <w:r w:rsidR="00567A54" w:rsidRPr="00567A54">
        <w:rPr>
          <w:rFonts w:ascii="Times New Roman" w:eastAsia="NSimSun" w:hAnsi="Times New Roman" w:cs="Times New Roman"/>
          <w:kern w:val="2"/>
          <w:sz w:val="24"/>
          <w:szCs w:val="24"/>
          <w:lang w:eastAsia="zh-CN" w:bidi="hi-IN"/>
        </w:rPr>
        <w:t>х</w:t>
      </w:r>
      <w:r w:rsidR="00567A54">
        <w:rPr>
          <w:rFonts w:ascii="Times New Roman" w:eastAsia="NSimSun" w:hAnsi="Times New Roman" w:cs="Times New Roman"/>
          <w:kern w:val="2"/>
          <w:sz w:val="24"/>
          <w:szCs w:val="24"/>
          <w:lang w:eastAsia="zh-CN" w:bidi="hi-IN"/>
        </w:rPr>
        <w:t xml:space="preserve"> </w:t>
      </w:r>
      <w:r w:rsidR="00237EF7" w:rsidRPr="00567A54">
        <w:rPr>
          <w:rFonts w:ascii="Times New Roman" w:eastAsia="NSimSun" w:hAnsi="Times New Roman" w:cs="Times New Roman"/>
          <w:kern w:val="2"/>
          <w:sz w:val="24"/>
          <w:szCs w:val="24"/>
          <w:lang w:eastAsia="zh-CN" w:bidi="hi-IN"/>
        </w:rPr>
        <w:t>в соответствующем возрасте для безопасн</w:t>
      </w:r>
      <w:r w:rsidR="00CB14B2" w:rsidRPr="00567A54">
        <w:rPr>
          <w:rFonts w:ascii="Times New Roman" w:eastAsia="NSimSun" w:hAnsi="Times New Roman" w:cs="Times New Roman"/>
          <w:kern w:val="2"/>
          <w:sz w:val="24"/>
          <w:szCs w:val="24"/>
          <w:lang w:eastAsia="zh-CN" w:bidi="hi-IN"/>
        </w:rPr>
        <w:t>ого участия в доро</w:t>
      </w:r>
      <w:r w:rsidR="00AE1963" w:rsidRPr="00567A54">
        <w:rPr>
          <w:rFonts w:ascii="Times New Roman" w:eastAsia="NSimSun" w:hAnsi="Times New Roman" w:cs="Times New Roman"/>
          <w:kern w:val="2"/>
          <w:sz w:val="24"/>
          <w:szCs w:val="24"/>
          <w:lang w:eastAsia="zh-CN" w:bidi="hi-IN"/>
        </w:rPr>
        <w:t xml:space="preserve">жном движении. </w:t>
      </w:r>
      <w:r w:rsidRPr="00567A54">
        <w:rPr>
          <w:rFonts w:ascii="Times New Roman" w:eastAsia="NSimSun" w:hAnsi="Times New Roman" w:cs="Times New Roman"/>
          <w:kern w:val="2"/>
          <w:sz w:val="24"/>
          <w:szCs w:val="24"/>
          <w:lang w:eastAsia="zh-CN" w:bidi="hi-IN"/>
        </w:rPr>
        <w:t xml:space="preserve">Для удобства </w:t>
      </w:r>
      <w:r w:rsidR="00490D6E" w:rsidRPr="00567A54">
        <w:rPr>
          <w:rFonts w:ascii="Times New Roman" w:eastAsia="NSimSun" w:hAnsi="Times New Roman" w:cs="Times New Roman"/>
          <w:kern w:val="2"/>
          <w:sz w:val="24"/>
          <w:szCs w:val="24"/>
          <w:lang w:eastAsia="zh-CN" w:bidi="hi-IN"/>
        </w:rPr>
        <w:t xml:space="preserve">организации учебного процесса материал разделен </w:t>
      </w:r>
      <w:r w:rsidR="00187000" w:rsidRPr="00567A54">
        <w:rPr>
          <w:rFonts w:ascii="Times New Roman" w:eastAsia="NSimSun" w:hAnsi="Times New Roman" w:cs="Times New Roman"/>
          <w:kern w:val="2"/>
          <w:sz w:val="24"/>
          <w:szCs w:val="24"/>
          <w:lang w:eastAsia="zh-CN" w:bidi="hi-IN"/>
        </w:rPr>
        <w:br/>
      </w:r>
      <w:r w:rsidR="00490D6E" w:rsidRPr="00567A54">
        <w:rPr>
          <w:rFonts w:ascii="Times New Roman" w:eastAsia="NSimSun" w:hAnsi="Times New Roman" w:cs="Times New Roman"/>
          <w:kern w:val="2"/>
          <w:sz w:val="24"/>
          <w:szCs w:val="24"/>
          <w:lang w:eastAsia="zh-CN" w:bidi="hi-IN"/>
        </w:rPr>
        <w:t xml:space="preserve">на </w:t>
      </w:r>
      <w:r w:rsidR="00CB14B2" w:rsidRPr="00567A54">
        <w:rPr>
          <w:rFonts w:ascii="Times New Roman" w:eastAsia="NSimSun" w:hAnsi="Times New Roman" w:cs="Times New Roman"/>
          <w:kern w:val="2"/>
          <w:sz w:val="24"/>
          <w:szCs w:val="24"/>
          <w:lang w:eastAsia="zh-CN" w:bidi="hi-IN"/>
        </w:rPr>
        <w:t>тематические</w:t>
      </w:r>
      <w:r w:rsidR="005C5A4E" w:rsidRPr="00567A54">
        <w:rPr>
          <w:rFonts w:ascii="Times New Roman" w:eastAsia="NSimSun" w:hAnsi="Times New Roman" w:cs="Times New Roman"/>
          <w:kern w:val="2"/>
          <w:sz w:val="24"/>
          <w:szCs w:val="24"/>
          <w:lang w:eastAsia="zh-CN" w:bidi="hi-IN"/>
        </w:rPr>
        <w:t xml:space="preserve"> модули, посвященные</w:t>
      </w:r>
      <w:r w:rsidR="00CB14B2" w:rsidRPr="00567A54">
        <w:rPr>
          <w:rFonts w:ascii="Times New Roman" w:eastAsia="NSimSun" w:hAnsi="Times New Roman" w:cs="Times New Roman"/>
          <w:kern w:val="2"/>
          <w:sz w:val="24"/>
          <w:szCs w:val="24"/>
          <w:lang w:eastAsia="zh-CN" w:bidi="hi-IN"/>
        </w:rPr>
        <w:t xml:space="preserve"> и</w:t>
      </w:r>
      <w:r w:rsidR="005C5A4E" w:rsidRPr="00567A54">
        <w:rPr>
          <w:rFonts w:ascii="Times New Roman" w:eastAsia="NSimSun" w:hAnsi="Times New Roman" w:cs="Times New Roman"/>
          <w:kern w:val="2"/>
          <w:sz w:val="24"/>
          <w:szCs w:val="24"/>
          <w:lang w:eastAsia="zh-CN" w:bidi="hi-IN"/>
        </w:rPr>
        <w:t>стории правил дорожного движения</w:t>
      </w:r>
      <w:r w:rsidR="00CB14B2" w:rsidRPr="00567A54">
        <w:rPr>
          <w:rFonts w:ascii="Times New Roman" w:eastAsia="NSimSun" w:hAnsi="Times New Roman" w:cs="Times New Roman"/>
          <w:kern w:val="2"/>
          <w:sz w:val="24"/>
          <w:szCs w:val="24"/>
          <w:lang w:eastAsia="zh-CN" w:bidi="hi-IN"/>
        </w:rPr>
        <w:t xml:space="preserve">, </w:t>
      </w:r>
      <w:r w:rsidR="00490D6E" w:rsidRPr="00567A54">
        <w:rPr>
          <w:rFonts w:ascii="Times New Roman" w:eastAsia="NSimSun" w:hAnsi="Times New Roman" w:cs="Times New Roman"/>
          <w:kern w:val="2"/>
          <w:sz w:val="24"/>
          <w:szCs w:val="24"/>
          <w:lang w:eastAsia="zh-CN" w:bidi="hi-IN"/>
        </w:rPr>
        <w:t>развития</w:t>
      </w:r>
      <w:r w:rsidR="00187000" w:rsidRPr="00567A54">
        <w:rPr>
          <w:rFonts w:ascii="Times New Roman" w:eastAsia="NSimSun" w:hAnsi="Times New Roman" w:cs="Times New Roman"/>
          <w:kern w:val="2"/>
          <w:sz w:val="24"/>
          <w:szCs w:val="24"/>
          <w:lang w:eastAsia="zh-CN" w:bidi="hi-IN"/>
        </w:rPr>
        <w:t xml:space="preserve"> </w:t>
      </w:r>
      <w:r w:rsidR="00CB14B2" w:rsidRPr="00567A54">
        <w:rPr>
          <w:rFonts w:ascii="Times New Roman" w:eastAsia="NSimSun" w:hAnsi="Times New Roman" w:cs="Times New Roman"/>
          <w:kern w:val="2"/>
          <w:sz w:val="24"/>
          <w:szCs w:val="24"/>
          <w:lang w:eastAsia="zh-CN" w:bidi="hi-IN"/>
        </w:rPr>
        <w:t>ЮИД и Госавтоинспекции, п</w:t>
      </w:r>
      <w:r w:rsidR="005C5A4E" w:rsidRPr="00567A54">
        <w:rPr>
          <w:rFonts w:ascii="Times New Roman" w:eastAsia="NSimSun" w:hAnsi="Times New Roman" w:cs="Times New Roman"/>
          <w:kern w:val="2"/>
          <w:sz w:val="24"/>
          <w:szCs w:val="24"/>
          <w:lang w:eastAsia="zh-CN" w:bidi="hi-IN"/>
        </w:rPr>
        <w:t>рофессиональной ориентации</w:t>
      </w:r>
      <w:r w:rsidR="00CB14B2" w:rsidRPr="00567A54">
        <w:rPr>
          <w:rFonts w:ascii="Times New Roman" w:eastAsia="NSimSun" w:hAnsi="Times New Roman" w:cs="Times New Roman"/>
          <w:kern w:val="2"/>
          <w:sz w:val="24"/>
          <w:szCs w:val="24"/>
          <w:lang w:eastAsia="zh-CN" w:bidi="hi-IN"/>
        </w:rPr>
        <w:t xml:space="preserve">, </w:t>
      </w:r>
      <w:r w:rsidR="0070116E" w:rsidRPr="00567A54">
        <w:rPr>
          <w:rFonts w:ascii="Times New Roman" w:eastAsia="NSimSun" w:hAnsi="Times New Roman" w:cs="Times New Roman"/>
          <w:kern w:val="2"/>
          <w:sz w:val="24"/>
          <w:szCs w:val="24"/>
          <w:lang w:eastAsia="zh-CN" w:bidi="hi-IN"/>
        </w:rPr>
        <w:t xml:space="preserve">принципам безопасного поведения всех </w:t>
      </w:r>
      <w:r w:rsidR="00CB14B2" w:rsidRPr="00567A54">
        <w:rPr>
          <w:rFonts w:ascii="Times New Roman" w:eastAsia="NSimSun" w:hAnsi="Times New Roman" w:cs="Times New Roman"/>
          <w:kern w:val="2"/>
          <w:sz w:val="24"/>
          <w:szCs w:val="24"/>
          <w:lang w:eastAsia="zh-CN" w:bidi="hi-IN"/>
        </w:rPr>
        <w:t>участник</w:t>
      </w:r>
      <w:r w:rsidR="0070116E" w:rsidRPr="00567A54">
        <w:rPr>
          <w:rFonts w:ascii="Times New Roman" w:eastAsia="NSimSun" w:hAnsi="Times New Roman" w:cs="Times New Roman"/>
          <w:kern w:val="2"/>
          <w:sz w:val="24"/>
          <w:szCs w:val="24"/>
          <w:lang w:eastAsia="zh-CN" w:bidi="hi-IN"/>
        </w:rPr>
        <w:t>ов</w:t>
      </w:r>
      <w:r w:rsidR="00CB14B2" w:rsidRPr="00567A54">
        <w:rPr>
          <w:rFonts w:ascii="Times New Roman" w:eastAsia="NSimSun" w:hAnsi="Times New Roman" w:cs="Times New Roman"/>
          <w:kern w:val="2"/>
          <w:sz w:val="24"/>
          <w:szCs w:val="24"/>
          <w:lang w:eastAsia="zh-CN" w:bidi="hi-IN"/>
        </w:rPr>
        <w:t xml:space="preserve"> дорожного движения (пешеход, пассажир, водитель), о</w:t>
      </w:r>
      <w:r w:rsidR="005C5A4E" w:rsidRPr="00567A54">
        <w:rPr>
          <w:rFonts w:ascii="Times New Roman" w:eastAsia="NSimSun" w:hAnsi="Times New Roman" w:cs="Times New Roman"/>
          <w:kern w:val="2"/>
          <w:sz w:val="24"/>
          <w:szCs w:val="24"/>
          <w:lang w:eastAsia="zh-CN" w:bidi="hi-IN"/>
        </w:rPr>
        <w:t>казанию</w:t>
      </w:r>
      <w:r w:rsidR="00CB14B2" w:rsidRPr="00567A54">
        <w:rPr>
          <w:rFonts w:ascii="Times New Roman" w:eastAsia="NSimSun" w:hAnsi="Times New Roman" w:cs="Times New Roman"/>
          <w:kern w:val="2"/>
          <w:sz w:val="24"/>
          <w:szCs w:val="24"/>
          <w:lang w:eastAsia="zh-CN" w:bidi="hi-IN"/>
        </w:rPr>
        <w:t xml:space="preserve"> первой помощи, </w:t>
      </w:r>
      <w:r w:rsidR="0070116E" w:rsidRPr="00567A54">
        <w:rPr>
          <w:rFonts w:ascii="Times New Roman" w:eastAsia="NSimSun" w:hAnsi="Times New Roman" w:cs="Times New Roman"/>
          <w:kern w:val="2"/>
          <w:sz w:val="24"/>
          <w:szCs w:val="24"/>
          <w:lang w:eastAsia="zh-CN" w:bidi="hi-IN"/>
        </w:rPr>
        <w:t xml:space="preserve">построению </w:t>
      </w:r>
      <w:r w:rsidR="00CB14B2" w:rsidRPr="00567A54">
        <w:rPr>
          <w:rFonts w:ascii="Times New Roman" w:eastAsia="NSimSun" w:hAnsi="Times New Roman" w:cs="Times New Roman"/>
          <w:kern w:val="2"/>
          <w:sz w:val="24"/>
          <w:szCs w:val="24"/>
          <w:lang w:eastAsia="zh-CN" w:bidi="hi-IN"/>
        </w:rPr>
        <w:t>б</w:t>
      </w:r>
      <w:r w:rsidR="0070116E" w:rsidRPr="00567A54">
        <w:rPr>
          <w:rFonts w:ascii="Times New Roman" w:eastAsia="NSimSun" w:hAnsi="Times New Roman" w:cs="Times New Roman"/>
          <w:kern w:val="2"/>
          <w:sz w:val="24"/>
          <w:szCs w:val="24"/>
          <w:lang w:eastAsia="zh-CN" w:bidi="hi-IN"/>
        </w:rPr>
        <w:t>езопасного</w:t>
      </w:r>
      <w:r w:rsidR="00CB14B2" w:rsidRPr="00567A54">
        <w:rPr>
          <w:rFonts w:ascii="Times New Roman" w:eastAsia="NSimSun" w:hAnsi="Times New Roman" w:cs="Times New Roman"/>
          <w:kern w:val="2"/>
          <w:sz w:val="24"/>
          <w:szCs w:val="24"/>
          <w:lang w:eastAsia="zh-CN" w:bidi="hi-IN"/>
        </w:rPr>
        <w:t xml:space="preserve"> маршрут</w:t>
      </w:r>
      <w:r w:rsidR="0070116E" w:rsidRPr="00567A54">
        <w:rPr>
          <w:rFonts w:ascii="Times New Roman" w:eastAsia="NSimSun" w:hAnsi="Times New Roman" w:cs="Times New Roman"/>
          <w:kern w:val="2"/>
          <w:sz w:val="24"/>
          <w:szCs w:val="24"/>
          <w:lang w:eastAsia="zh-CN" w:bidi="hi-IN"/>
        </w:rPr>
        <w:t>а</w:t>
      </w:r>
      <w:r w:rsidR="00CB14B2" w:rsidRPr="00567A54">
        <w:rPr>
          <w:rFonts w:ascii="Times New Roman" w:eastAsia="NSimSun" w:hAnsi="Times New Roman" w:cs="Times New Roman"/>
          <w:kern w:val="2"/>
          <w:sz w:val="24"/>
          <w:szCs w:val="24"/>
          <w:lang w:eastAsia="zh-CN" w:bidi="hi-IN"/>
        </w:rPr>
        <w:t>, с</w:t>
      </w:r>
      <w:r w:rsidR="0070116E" w:rsidRPr="00567A54">
        <w:rPr>
          <w:rFonts w:ascii="Times New Roman" w:eastAsia="NSimSun" w:hAnsi="Times New Roman" w:cs="Times New Roman"/>
          <w:kern w:val="2"/>
          <w:sz w:val="24"/>
          <w:szCs w:val="24"/>
          <w:lang w:eastAsia="zh-CN" w:bidi="hi-IN"/>
        </w:rPr>
        <w:t>оветам</w:t>
      </w:r>
      <w:r w:rsidR="00CB14B2" w:rsidRPr="00567A54">
        <w:rPr>
          <w:rFonts w:ascii="Times New Roman" w:eastAsia="NSimSun" w:hAnsi="Times New Roman" w:cs="Times New Roman"/>
          <w:kern w:val="2"/>
          <w:sz w:val="24"/>
          <w:szCs w:val="24"/>
          <w:lang w:eastAsia="zh-CN" w:bidi="hi-IN"/>
        </w:rPr>
        <w:t xml:space="preserve"> юному пропагандисту.</w:t>
      </w:r>
    </w:p>
    <w:p w:rsidR="00237EF7" w:rsidRPr="003E0CFD" w:rsidRDefault="00490D6E"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н</w:t>
      </w:r>
      <w:r w:rsidR="00237EF7" w:rsidRPr="003E0CFD">
        <w:rPr>
          <w:rFonts w:ascii="Times New Roman" w:eastAsia="NSimSun" w:hAnsi="Times New Roman" w:cs="Times New Roman"/>
          <w:color w:val="000000" w:themeColor="text1"/>
          <w:kern w:val="2"/>
          <w:sz w:val="24"/>
          <w:szCs w:val="24"/>
          <w:lang w:eastAsia="zh-CN" w:bidi="hi-IN"/>
        </w:rPr>
        <w:t>аглядные материалы для проведения</w:t>
      </w:r>
      <w:r w:rsidR="005B48C8" w:rsidRPr="003E0CFD">
        <w:rPr>
          <w:rFonts w:ascii="Times New Roman" w:eastAsia="NSimSun" w:hAnsi="Times New Roman" w:cs="Times New Roman"/>
          <w:color w:val="000000" w:themeColor="text1"/>
          <w:kern w:val="2"/>
          <w:sz w:val="24"/>
          <w:szCs w:val="24"/>
          <w:lang w:eastAsia="zh-CN" w:bidi="hi-IN"/>
        </w:rPr>
        <w:t xml:space="preserve"> обучающих игр</w:t>
      </w:r>
      <w:r w:rsidR="006B0E69" w:rsidRPr="003E0CFD">
        <w:rPr>
          <w:rFonts w:ascii="Times New Roman" w:eastAsia="NSimSun" w:hAnsi="Times New Roman" w:cs="Times New Roman"/>
          <w:color w:val="000000" w:themeColor="text1"/>
          <w:kern w:val="2"/>
          <w:sz w:val="24"/>
          <w:szCs w:val="24"/>
          <w:lang w:eastAsia="zh-CN" w:bidi="hi-IN"/>
        </w:rPr>
        <w:t>, описанных в сценариях</w:t>
      </w:r>
      <w:r w:rsidR="005B48C8" w:rsidRPr="003E0CFD">
        <w:rPr>
          <w:rFonts w:ascii="Times New Roman" w:eastAsia="NSimSun" w:hAnsi="Times New Roman" w:cs="Times New Roman"/>
          <w:color w:val="000000" w:themeColor="text1"/>
          <w:kern w:val="2"/>
          <w:sz w:val="24"/>
          <w:szCs w:val="24"/>
          <w:lang w:eastAsia="zh-CN" w:bidi="hi-IN"/>
        </w:rPr>
        <w:t xml:space="preserve"> занятий </w:t>
      </w:r>
      <w:r w:rsidR="00237EF7" w:rsidRPr="003E0CFD">
        <w:rPr>
          <w:rFonts w:ascii="Times New Roman" w:eastAsia="NSimSun" w:hAnsi="Times New Roman" w:cs="Times New Roman"/>
          <w:color w:val="000000" w:themeColor="text1"/>
          <w:kern w:val="2"/>
          <w:sz w:val="24"/>
          <w:szCs w:val="24"/>
          <w:lang w:eastAsia="zh-CN" w:bidi="hi-IN"/>
        </w:rPr>
        <w:t>(</w:t>
      </w:r>
      <w:r w:rsidR="00946FA7" w:rsidRPr="003E0CFD">
        <w:rPr>
          <w:rFonts w:ascii="Times New Roman" w:eastAsia="NSimSun" w:hAnsi="Times New Roman" w:cs="Times New Roman"/>
          <w:color w:val="000000" w:themeColor="text1"/>
          <w:kern w:val="2"/>
          <w:sz w:val="24"/>
          <w:szCs w:val="24"/>
          <w:lang w:eastAsia="zh-CN" w:bidi="hi-IN"/>
        </w:rPr>
        <w:t xml:space="preserve">например, </w:t>
      </w:r>
      <w:r w:rsidR="00237EF7" w:rsidRPr="003E0CFD">
        <w:rPr>
          <w:rFonts w:ascii="Times New Roman" w:eastAsia="NSimSun" w:hAnsi="Times New Roman" w:cs="Times New Roman"/>
          <w:color w:val="000000" w:themeColor="text1"/>
          <w:kern w:val="2"/>
          <w:sz w:val="24"/>
          <w:szCs w:val="24"/>
          <w:lang w:eastAsia="zh-CN" w:bidi="hi-IN"/>
        </w:rPr>
        <w:t>настольная игра «Велоактивити», материалы для сборки моделей автомобилей, карточки с формой сотрудников дорожно-патрульной службы Госавтоинспекции разных лет и членов отрядов ЮИД, пазлы для сборки дорожных знаков и т. д.);</w:t>
      </w:r>
    </w:p>
    <w:p w:rsidR="00237EF7" w:rsidRPr="003E0CFD" w:rsidRDefault="00FD61A4"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м</w:t>
      </w:r>
      <w:r w:rsidR="00237EF7" w:rsidRPr="003E0CFD">
        <w:rPr>
          <w:rFonts w:ascii="Times New Roman" w:eastAsia="NSimSun" w:hAnsi="Times New Roman" w:cs="Times New Roman"/>
          <w:color w:val="000000" w:themeColor="text1"/>
          <w:kern w:val="2"/>
          <w:sz w:val="24"/>
          <w:szCs w:val="24"/>
          <w:lang w:eastAsia="zh-CN" w:bidi="hi-IN"/>
        </w:rPr>
        <w:t xml:space="preserve">ультимедийные </w:t>
      </w:r>
      <w:r w:rsidR="00237EF7" w:rsidRPr="00567A54">
        <w:rPr>
          <w:rFonts w:ascii="Times New Roman" w:eastAsia="NSimSun" w:hAnsi="Times New Roman" w:cs="Times New Roman"/>
          <w:kern w:val="2"/>
          <w:sz w:val="24"/>
          <w:szCs w:val="24"/>
          <w:lang w:eastAsia="zh-CN" w:bidi="hi-IN"/>
        </w:rPr>
        <w:t>материалы, содержащие информацию об основных аспектах безопасности дорожного движения для визуального сопровождения выступления ведущего и самост</w:t>
      </w:r>
      <w:r w:rsidR="005B48C8" w:rsidRPr="00567A54">
        <w:rPr>
          <w:rFonts w:ascii="Times New Roman" w:eastAsia="NSimSun" w:hAnsi="Times New Roman" w:cs="Times New Roman"/>
          <w:kern w:val="2"/>
          <w:sz w:val="24"/>
          <w:szCs w:val="24"/>
          <w:lang w:eastAsia="zh-CN" w:bidi="hi-IN"/>
        </w:rPr>
        <w:t xml:space="preserve">оятельного изучения школьниками, </w:t>
      </w:r>
      <w:r w:rsidR="00A8771D" w:rsidRPr="00567A54">
        <w:rPr>
          <w:rFonts w:ascii="Times New Roman" w:eastAsia="NSimSun" w:hAnsi="Times New Roman" w:cs="Times New Roman"/>
          <w:kern w:val="2"/>
          <w:sz w:val="24"/>
          <w:szCs w:val="24"/>
          <w:lang w:eastAsia="zh-CN" w:bidi="hi-IN"/>
        </w:rPr>
        <w:t xml:space="preserve">которые </w:t>
      </w:r>
      <w:r w:rsidR="005B48C8" w:rsidRPr="00567A54">
        <w:rPr>
          <w:rFonts w:ascii="Times New Roman" w:eastAsia="NSimSun" w:hAnsi="Times New Roman" w:cs="Times New Roman"/>
          <w:kern w:val="2"/>
          <w:sz w:val="24"/>
          <w:szCs w:val="24"/>
          <w:lang w:eastAsia="zh-CN" w:bidi="hi-IN"/>
        </w:rPr>
        <w:t xml:space="preserve">могут быть использованы при проведении занятий по указанным сценариям. В сценариях в пункте «Рекомендации по материально-техническому обеспечению» может </w:t>
      </w:r>
      <w:r w:rsidR="00A8771D" w:rsidRPr="00567A54">
        <w:rPr>
          <w:rFonts w:ascii="Times New Roman" w:eastAsia="NSimSun" w:hAnsi="Times New Roman" w:cs="Times New Roman"/>
          <w:kern w:val="2"/>
          <w:sz w:val="24"/>
          <w:szCs w:val="24"/>
          <w:lang w:eastAsia="zh-CN" w:bidi="hi-IN"/>
        </w:rPr>
        <w:t>присутствовать</w:t>
      </w:r>
      <w:r w:rsidR="00567A54" w:rsidRPr="00567A54">
        <w:rPr>
          <w:rFonts w:ascii="Times New Roman" w:eastAsia="NSimSun" w:hAnsi="Times New Roman" w:cs="Times New Roman"/>
          <w:strike/>
          <w:kern w:val="2"/>
          <w:sz w:val="24"/>
          <w:szCs w:val="24"/>
          <w:lang w:eastAsia="zh-CN" w:bidi="hi-IN"/>
        </w:rPr>
        <w:t xml:space="preserve"> </w:t>
      </w:r>
      <w:r w:rsidR="005B48C8" w:rsidRPr="00567A54">
        <w:rPr>
          <w:rFonts w:ascii="Times New Roman" w:eastAsia="NSimSun" w:hAnsi="Times New Roman" w:cs="Times New Roman"/>
          <w:kern w:val="2"/>
          <w:sz w:val="24"/>
          <w:szCs w:val="24"/>
          <w:lang w:eastAsia="zh-CN" w:bidi="hi-IN"/>
        </w:rPr>
        <w:t xml:space="preserve">«ссылка» на презентацию и другие материалы, иллюстрирующие изучаемые темы. </w:t>
      </w:r>
    </w:p>
    <w:p w:rsidR="0014118F" w:rsidRPr="00567A54" w:rsidRDefault="00A8771D" w:rsidP="003E0CFD">
      <w:pPr>
        <w:suppressAutoHyphens/>
        <w:spacing w:after="0" w:line="240" w:lineRule="auto"/>
        <w:ind w:firstLine="851"/>
        <w:jc w:val="both"/>
        <w:rPr>
          <w:rFonts w:ascii="Times New Roman" w:eastAsia="NSimSun" w:hAnsi="Times New Roman" w:cs="Times New Roman"/>
          <w:kern w:val="2"/>
          <w:sz w:val="24"/>
          <w:szCs w:val="24"/>
          <w:lang w:eastAsia="zh-CN" w:bidi="hi-IN"/>
        </w:rPr>
      </w:pPr>
      <w:r w:rsidRPr="00567A54">
        <w:rPr>
          <w:rFonts w:ascii="Times New Roman" w:eastAsia="NSimSun" w:hAnsi="Times New Roman" w:cs="Times New Roman"/>
          <w:kern w:val="2"/>
          <w:sz w:val="24"/>
          <w:szCs w:val="24"/>
          <w:lang w:eastAsia="zh-CN" w:bidi="hi-IN"/>
        </w:rPr>
        <w:t xml:space="preserve">Указанные </w:t>
      </w:r>
      <w:r w:rsidR="0014118F" w:rsidRPr="00567A54">
        <w:rPr>
          <w:rFonts w:ascii="Times New Roman" w:eastAsia="NSimSun" w:hAnsi="Times New Roman" w:cs="Times New Roman"/>
          <w:kern w:val="2"/>
          <w:sz w:val="24"/>
          <w:szCs w:val="24"/>
          <w:lang w:eastAsia="zh-CN" w:bidi="hi-IN"/>
        </w:rPr>
        <w:t xml:space="preserve">материалы </w:t>
      </w:r>
      <w:r w:rsidRPr="00567A54">
        <w:rPr>
          <w:rFonts w:ascii="Times New Roman" w:eastAsia="NSimSun" w:hAnsi="Times New Roman" w:cs="Times New Roman"/>
          <w:kern w:val="2"/>
          <w:sz w:val="24"/>
          <w:szCs w:val="24"/>
          <w:lang w:eastAsia="zh-CN" w:bidi="hi-IN"/>
        </w:rPr>
        <w:t>размещены</w:t>
      </w:r>
      <w:r w:rsidR="0014118F" w:rsidRPr="00567A54">
        <w:rPr>
          <w:rFonts w:ascii="Times New Roman" w:eastAsia="NSimSun" w:hAnsi="Times New Roman" w:cs="Times New Roman"/>
          <w:kern w:val="2"/>
          <w:sz w:val="24"/>
          <w:szCs w:val="24"/>
          <w:lang w:eastAsia="zh-CN" w:bidi="hi-IN"/>
        </w:rPr>
        <w:t xml:space="preserve"> на официальном сайте движения ЮИД: юидроссии.рф, </w:t>
      </w:r>
      <w:r w:rsidRPr="00567A54">
        <w:rPr>
          <w:rFonts w:ascii="Times New Roman" w:eastAsia="NSimSun" w:hAnsi="Times New Roman" w:cs="Times New Roman"/>
          <w:kern w:val="2"/>
          <w:sz w:val="24"/>
          <w:szCs w:val="24"/>
          <w:lang w:eastAsia="zh-CN" w:bidi="hi-IN"/>
        </w:rPr>
        <w:t>в</w:t>
      </w:r>
      <w:r w:rsidR="0014118F" w:rsidRPr="00567A54">
        <w:rPr>
          <w:rFonts w:ascii="Times New Roman" w:eastAsia="NSimSun" w:hAnsi="Times New Roman" w:cs="Times New Roman"/>
          <w:kern w:val="2"/>
          <w:sz w:val="24"/>
          <w:szCs w:val="24"/>
          <w:lang w:eastAsia="zh-CN" w:bidi="hi-IN"/>
        </w:rPr>
        <w:t xml:space="preserve"> разделе «Для педагогического работника» </w:t>
      </w:r>
      <w:r w:rsidRPr="00567A54">
        <w:rPr>
          <w:rFonts w:ascii="Times New Roman" w:eastAsia="NSimSun" w:hAnsi="Times New Roman" w:cs="Times New Roman"/>
          <w:kern w:val="2"/>
          <w:sz w:val="24"/>
          <w:szCs w:val="24"/>
          <w:lang w:eastAsia="zh-CN" w:bidi="hi-IN"/>
        </w:rPr>
        <w:t xml:space="preserve">(подраздел или «закладка» </w:t>
      </w:r>
      <w:r w:rsidR="0014118F" w:rsidRPr="00567A54">
        <w:rPr>
          <w:rFonts w:ascii="Times New Roman" w:eastAsia="NSimSun" w:hAnsi="Times New Roman" w:cs="Times New Roman"/>
          <w:kern w:val="2"/>
          <w:sz w:val="24"/>
          <w:szCs w:val="24"/>
          <w:lang w:eastAsia="zh-CN" w:bidi="hi-IN"/>
        </w:rPr>
        <w:t>«Методические материалы»</w:t>
      </w:r>
      <w:r w:rsidRPr="00567A54">
        <w:rPr>
          <w:rFonts w:ascii="Times New Roman" w:eastAsia="NSimSun" w:hAnsi="Times New Roman" w:cs="Times New Roman"/>
          <w:kern w:val="2"/>
          <w:sz w:val="24"/>
          <w:szCs w:val="24"/>
          <w:lang w:eastAsia="zh-CN" w:bidi="hi-IN"/>
        </w:rPr>
        <w:t>)</w:t>
      </w:r>
      <w:r w:rsidR="0014118F" w:rsidRPr="00567A54">
        <w:rPr>
          <w:rFonts w:ascii="Times New Roman" w:eastAsia="NSimSun" w:hAnsi="Times New Roman" w:cs="Times New Roman"/>
          <w:kern w:val="2"/>
          <w:sz w:val="24"/>
          <w:szCs w:val="24"/>
          <w:lang w:eastAsia="zh-CN" w:bidi="hi-IN"/>
        </w:rPr>
        <w:t xml:space="preserve">. </w:t>
      </w:r>
    </w:p>
    <w:p w:rsidR="00272FB0" w:rsidRPr="003E0CFD" w:rsidRDefault="00272FB0"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567A54">
        <w:rPr>
          <w:rFonts w:ascii="Times New Roman" w:eastAsia="NSimSun" w:hAnsi="Times New Roman" w:cs="Times New Roman"/>
          <w:kern w:val="2"/>
          <w:sz w:val="24"/>
          <w:szCs w:val="24"/>
          <w:lang w:eastAsia="zh-CN" w:bidi="hi-IN"/>
        </w:rPr>
        <w:t xml:space="preserve">Продолжительность – </w:t>
      </w:r>
      <w:r w:rsidRPr="003E0CFD">
        <w:rPr>
          <w:rFonts w:ascii="Times New Roman" w:eastAsia="NSimSun" w:hAnsi="Times New Roman" w:cs="Times New Roman"/>
          <w:color w:val="000000" w:themeColor="text1"/>
          <w:kern w:val="2"/>
          <w:sz w:val="24"/>
          <w:szCs w:val="24"/>
          <w:lang w:eastAsia="zh-CN" w:bidi="hi-IN"/>
        </w:rPr>
        <w:t>5 минут.</w:t>
      </w:r>
    </w:p>
    <w:p w:rsidR="00C62799" w:rsidRPr="003E0CFD" w:rsidRDefault="00294500" w:rsidP="003E0CFD">
      <w:pPr>
        <w:suppressAutoHyphens/>
        <w:spacing w:after="0" w:line="240" w:lineRule="auto"/>
        <w:ind w:firstLine="851"/>
        <w:jc w:val="both"/>
        <w:rPr>
          <w:rFonts w:ascii="Times New Roman" w:eastAsia="NSimSun" w:hAnsi="Times New Roman" w:cs="Times New Roman"/>
          <w:b/>
          <w:color w:val="000000" w:themeColor="text1"/>
          <w:kern w:val="2"/>
          <w:sz w:val="24"/>
          <w:szCs w:val="24"/>
          <w:lang w:eastAsia="zh-CN" w:bidi="hi-IN"/>
        </w:rPr>
      </w:pPr>
      <w:r w:rsidRPr="003E0CFD">
        <w:rPr>
          <w:rFonts w:ascii="Times New Roman" w:eastAsia="NSimSun" w:hAnsi="Times New Roman" w:cs="Times New Roman"/>
          <w:b/>
          <w:color w:val="000000" w:themeColor="text1"/>
          <w:kern w:val="2"/>
          <w:sz w:val="24"/>
          <w:szCs w:val="24"/>
          <w:lang w:eastAsia="zh-CN" w:bidi="hi-IN"/>
        </w:rPr>
        <w:lastRenderedPageBreak/>
        <w:t xml:space="preserve">Блок </w:t>
      </w:r>
      <w:r w:rsidR="00237EF7" w:rsidRPr="003E0CFD">
        <w:rPr>
          <w:rFonts w:ascii="Times New Roman" w:eastAsia="NSimSun" w:hAnsi="Times New Roman" w:cs="Times New Roman"/>
          <w:b/>
          <w:color w:val="000000" w:themeColor="text1"/>
          <w:kern w:val="2"/>
          <w:sz w:val="24"/>
          <w:szCs w:val="24"/>
          <w:lang w:eastAsia="zh-CN" w:bidi="hi-IN"/>
        </w:rPr>
        <w:t>2. Сценарии занятий в отряда</w:t>
      </w:r>
      <w:r w:rsidR="0070116E" w:rsidRPr="003E0CFD">
        <w:rPr>
          <w:rFonts w:ascii="Times New Roman" w:eastAsia="NSimSun" w:hAnsi="Times New Roman" w:cs="Times New Roman"/>
          <w:b/>
          <w:color w:val="000000" w:themeColor="text1"/>
          <w:kern w:val="2"/>
          <w:sz w:val="24"/>
          <w:szCs w:val="24"/>
          <w:lang w:eastAsia="zh-CN" w:bidi="hi-IN"/>
        </w:rPr>
        <w:t>х ЮИД.</w:t>
      </w:r>
    </w:p>
    <w:p w:rsidR="00C05E25" w:rsidRPr="003E0CFD" w:rsidRDefault="00C05E25" w:rsidP="003E0CFD">
      <w:pPr>
        <w:suppressAutoHyphens/>
        <w:spacing w:after="0" w:line="240" w:lineRule="auto"/>
        <w:ind w:firstLine="851"/>
        <w:jc w:val="both"/>
        <w:rPr>
          <w:rFonts w:ascii="Times New Roman" w:eastAsia="NSimSun" w:hAnsi="Times New Roman" w:cs="Times New Roman"/>
          <w:b/>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Сценарии </w:t>
      </w:r>
      <w:r w:rsidR="00294500" w:rsidRPr="003E0CFD">
        <w:rPr>
          <w:rFonts w:ascii="Times New Roman" w:eastAsia="NSimSun" w:hAnsi="Times New Roman" w:cs="Times New Roman"/>
          <w:color w:val="000000" w:themeColor="text1"/>
          <w:kern w:val="2"/>
          <w:sz w:val="24"/>
          <w:szCs w:val="24"/>
          <w:lang w:eastAsia="zh-CN" w:bidi="hi-IN"/>
        </w:rPr>
        <w:t xml:space="preserve">были разработаны с учетом возрастных психофизиологических особенностей </w:t>
      </w:r>
      <w:r w:rsidR="00F03947">
        <w:rPr>
          <w:rFonts w:ascii="Times New Roman" w:eastAsia="NSimSun" w:hAnsi="Times New Roman" w:cs="Times New Roman"/>
          <w:color w:val="000000" w:themeColor="text1"/>
          <w:kern w:val="2"/>
          <w:sz w:val="24"/>
          <w:szCs w:val="24"/>
          <w:lang w:eastAsia="zh-CN" w:bidi="hi-IN"/>
        </w:rPr>
        <w:t xml:space="preserve">обучающихся </w:t>
      </w:r>
      <w:r w:rsidR="00294500" w:rsidRPr="003E0CFD">
        <w:rPr>
          <w:rFonts w:ascii="Times New Roman" w:eastAsia="NSimSun" w:hAnsi="Times New Roman" w:cs="Times New Roman"/>
          <w:color w:val="000000" w:themeColor="text1"/>
          <w:kern w:val="2"/>
          <w:sz w:val="24"/>
          <w:szCs w:val="24"/>
          <w:lang w:eastAsia="zh-CN" w:bidi="hi-IN"/>
        </w:rPr>
        <w:t xml:space="preserve"> и </w:t>
      </w:r>
      <w:r w:rsidRPr="003E0CFD">
        <w:rPr>
          <w:rFonts w:ascii="Times New Roman" w:eastAsia="NSimSun" w:hAnsi="Times New Roman" w:cs="Times New Roman"/>
          <w:color w:val="000000" w:themeColor="text1"/>
          <w:kern w:val="2"/>
          <w:sz w:val="24"/>
          <w:szCs w:val="24"/>
          <w:lang w:eastAsia="zh-CN" w:bidi="hi-IN"/>
        </w:rPr>
        <w:t xml:space="preserve">разбиты на три возрастные ступени: 7-9 лет, 10-12 лет, 13-14 лет. </w:t>
      </w:r>
    </w:p>
    <w:p w:rsidR="00C05E25" w:rsidRPr="003E0CFD" w:rsidRDefault="00C05E25" w:rsidP="003E0CFD">
      <w:pPr>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Для работы с каждой возрастн</w:t>
      </w:r>
      <w:r w:rsidR="00294500" w:rsidRPr="003E0CFD">
        <w:rPr>
          <w:rFonts w:ascii="Times New Roman" w:eastAsia="NSimSun" w:hAnsi="Times New Roman" w:cs="Times New Roman"/>
          <w:color w:val="000000" w:themeColor="text1"/>
          <w:kern w:val="2"/>
          <w:sz w:val="24"/>
          <w:szCs w:val="24"/>
          <w:lang w:eastAsia="zh-CN" w:bidi="hi-IN"/>
        </w:rPr>
        <w:t>ой группой исп</w:t>
      </w:r>
      <w:r w:rsidR="00444BE4" w:rsidRPr="003E0CFD">
        <w:rPr>
          <w:rFonts w:ascii="Times New Roman" w:eastAsia="NSimSun" w:hAnsi="Times New Roman" w:cs="Times New Roman"/>
          <w:color w:val="000000" w:themeColor="text1"/>
          <w:kern w:val="2"/>
          <w:sz w:val="24"/>
          <w:szCs w:val="24"/>
          <w:lang w:eastAsia="zh-CN" w:bidi="hi-IN"/>
        </w:rPr>
        <w:t xml:space="preserve">ользуется фиксированный набор </w:t>
      </w:r>
      <w:r w:rsidR="00294500" w:rsidRPr="003E0CFD">
        <w:rPr>
          <w:rFonts w:ascii="Times New Roman" w:eastAsia="NSimSun" w:hAnsi="Times New Roman" w:cs="Times New Roman"/>
          <w:color w:val="000000" w:themeColor="text1"/>
          <w:kern w:val="2"/>
          <w:sz w:val="24"/>
          <w:szCs w:val="24"/>
          <w:lang w:eastAsia="zh-CN" w:bidi="hi-IN"/>
        </w:rPr>
        <w:t>тематических блоков</w:t>
      </w:r>
      <w:r w:rsidR="001B70F1" w:rsidRPr="003E0CFD">
        <w:rPr>
          <w:rFonts w:ascii="Times New Roman" w:eastAsia="NSimSun" w:hAnsi="Times New Roman" w:cs="Times New Roman"/>
          <w:color w:val="000000" w:themeColor="text1"/>
          <w:kern w:val="2"/>
          <w:sz w:val="24"/>
          <w:szCs w:val="24"/>
          <w:lang w:eastAsia="zh-CN" w:bidi="hi-IN"/>
        </w:rPr>
        <w:t>, содержание которых постепенно усложняе</w:t>
      </w:r>
      <w:r w:rsidR="00294500" w:rsidRPr="003E0CFD">
        <w:rPr>
          <w:rFonts w:ascii="Times New Roman" w:eastAsia="NSimSun" w:hAnsi="Times New Roman" w:cs="Times New Roman"/>
          <w:color w:val="000000" w:themeColor="text1"/>
          <w:kern w:val="2"/>
          <w:sz w:val="24"/>
          <w:szCs w:val="24"/>
          <w:lang w:eastAsia="zh-CN" w:bidi="hi-IN"/>
        </w:rPr>
        <w:t xml:space="preserve">тся от младшего школьного возраста к старшему. </w:t>
      </w:r>
      <w:r w:rsidR="001B70F1" w:rsidRPr="003E0CFD">
        <w:rPr>
          <w:rFonts w:ascii="Times New Roman" w:eastAsia="NSimSun" w:hAnsi="Times New Roman" w:cs="Times New Roman"/>
          <w:color w:val="000000" w:themeColor="text1"/>
          <w:kern w:val="2"/>
          <w:sz w:val="24"/>
          <w:szCs w:val="24"/>
          <w:lang w:eastAsia="zh-CN" w:bidi="hi-IN"/>
        </w:rPr>
        <w:t xml:space="preserve"> </w:t>
      </w:r>
    </w:p>
    <w:p w:rsidR="00C05E25" w:rsidRPr="003E0CFD" w:rsidRDefault="00294500" w:rsidP="003E0CFD">
      <w:pPr>
        <w:spacing w:after="0" w:line="240" w:lineRule="auto"/>
        <w:ind w:firstLine="851"/>
        <w:contextualSpacing/>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Всего представлено шесть </w:t>
      </w:r>
      <w:r w:rsidR="00395350">
        <w:rPr>
          <w:rFonts w:ascii="Times New Roman" w:eastAsia="NSimSun" w:hAnsi="Times New Roman" w:cs="Times New Roman"/>
          <w:color w:val="000000" w:themeColor="text1"/>
          <w:kern w:val="2"/>
          <w:sz w:val="24"/>
          <w:szCs w:val="24"/>
          <w:lang w:eastAsia="zh-CN" w:bidi="hi-IN"/>
        </w:rPr>
        <w:t>тематических модулей</w:t>
      </w:r>
      <w:r w:rsidR="00C05E25" w:rsidRPr="003E0CFD">
        <w:rPr>
          <w:rFonts w:ascii="Times New Roman" w:eastAsia="NSimSun" w:hAnsi="Times New Roman" w:cs="Times New Roman"/>
          <w:color w:val="000000" w:themeColor="text1"/>
          <w:kern w:val="2"/>
          <w:sz w:val="24"/>
          <w:szCs w:val="24"/>
          <w:lang w:eastAsia="zh-CN" w:bidi="hi-IN"/>
        </w:rPr>
        <w:t xml:space="preserve">: </w:t>
      </w:r>
    </w:p>
    <w:p w:rsidR="00C05E25" w:rsidRPr="003E0CFD" w:rsidRDefault="00C05E25" w:rsidP="003E0CFD">
      <w:pPr>
        <w:spacing w:after="0" w:line="240" w:lineRule="auto"/>
        <w:ind w:firstLine="851"/>
        <w:contextualSpacing/>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модуль 1 «История ПДД, ЮИД, Госавтоинспекции»;</w:t>
      </w:r>
    </w:p>
    <w:p w:rsidR="00C05E25" w:rsidRPr="003E0CFD" w:rsidRDefault="00C05E25" w:rsidP="003E0CFD">
      <w:pPr>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модуль 2 «Профессиональная ориентация»;</w:t>
      </w:r>
    </w:p>
    <w:p w:rsidR="00C05E25" w:rsidRPr="003E0CFD" w:rsidRDefault="00C05E25" w:rsidP="003E0CFD">
      <w:pPr>
        <w:spacing w:after="0" w:line="240" w:lineRule="auto"/>
        <w:ind w:firstLine="851"/>
        <w:contextualSpacing/>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модуль 3 «Участник дорожного движения (пешеход, пассажир, водитель)»;</w:t>
      </w:r>
    </w:p>
    <w:p w:rsidR="00C05E25" w:rsidRPr="003E0CFD" w:rsidRDefault="00C05E25" w:rsidP="003E0CFD">
      <w:pPr>
        <w:spacing w:after="0" w:line="240" w:lineRule="auto"/>
        <w:ind w:firstLine="851"/>
        <w:contextualSpacing/>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модуль 4 «Оказание первой помощи»;</w:t>
      </w:r>
    </w:p>
    <w:p w:rsidR="00C05E25" w:rsidRPr="003E0CFD" w:rsidRDefault="00C05E25" w:rsidP="003E0CFD">
      <w:pPr>
        <w:spacing w:after="0" w:line="240" w:lineRule="auto"/>
        <w:ind w:firstLine="851"/>
        <w:contextualSpacing/>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модуль 5 «Безопасный маршрут»;</w:t>
      </w:r>
    </w:p>
    <w:p w:rsidR="00C05E25" w:rsidRPr="003E0CFD" w:rsidRDefault="00C05E25" w:rsidP="003E0CFD">
      <w:pPr>
        <w:spacing w:after="0" w:line="240" w:lineRule="auto"/>
        <w:ind w:firstLine="851"/>
        <w:contextualSpacing/>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модуль 6 «Советы юному пропагандисту».</w:t>
      </w:r>
    </w:p>
    <w:p w:rsidR="00C05E25" w:rsidRPr="00395350" w:rsidRDefault="00294500" w:rsidP="003E0CFD">
      <w:pPr>
        <w:spacing w:after="0" w:line="240" w:lineRule="auto"/>
        <w:ind w:firstLine="851"/>
        <w:contextualSpacing/>
        <w:jc w:val="both"/>
        <w:rPr>
          <w:rFonts w:ascii="Times New Roman" w:eastAsia="NSimSun" w:hAnsi="Times New Roman" w:cs="Times New Roman"/>
          <w:kern w:val="2"/>
          <w:sz w:val="24"/>
          <w:szCs w:val="24"/>
          <w:lang w:eastAsia="zh-CN" w:bidi="hi-IN"/>
        </w:rPr>
      </w:pPr>
      <w:r w:rsidRPr="00395350">
        <w:rPr>
          <w:rFonts w:ascii="Times New Roman" w:eastAsia="NSimSun" w:hAnsi="Times New Roman" w:cs="Times New Roman"/>
          <w:kern w:val="2"/>
          <w:sz w:val="24"/>
          <w:szCs w:val="24"/>
          <w:lang w:eastAsia="zh-CN" w:bidi="hi-IN"/>
        </w:rPr>
        <w:t>Отдельно выделены</w:t>
      </w:r>
      <w:r w:rsidR="00C05E25" w:rsidRPr="00395350">
        <w:rPr>
          <w:rFonts w:ascii="Times New Roman" w:eastAsia="NSimSun" w:hAnsi="Times New Roman" w:cs="Times New Roman"/>
          <w:kern w:val="2"/>
          <w:sz w:val="24"/>
          <w:szCs w:val="24"/>
          <w:lang w:eastAsia="zh-CN" w:bidi="hi-IN"/>
        </w:rPr>
        <w:t xml:space="preserve"> «Итоговые мероприятия курса», имею</w:t>
      </w:r>
      <w:r w:rsidR="00742F60" w:rsidRPr="00395350">
        <w:rPr>
          <w:rFonts w:ascii="Times New Roman" w:eastAsia="NSimSun" w:hAnsi="Times New Roman" w:cs="Times New Roman"/>
          <w:kern w:val="2"/>
          <w:sz w:val="24"/>
          <w:szCs w:val="24"/>
          <w:lang w:eastAsia="zh-CN" w:bidi="hi-IN"/>
        </w:rPr>
        <w:t xml:space="preserve">щие </w:t>
      </w:r>
      <w:r w:rsidR="00C05E25" w:rsidRPr="00395350">
        <w:rPr>
          <w:rFonts w:ascii="Times New Roman" w:eastAsia="NSimSun" w:hAnsi="Times New Roman" w:cs="Times New Roman"/>
          <w:kern w:val="2"/>
          <w:sz w:val="24"/>
          <w:szCs w:val="24"/>
          <w:lang w:eastAsia="zh-CN" w:bidi="hi-IN"/>
        </w:rPr>
        <w:t>практическую направленность, провод</w:t>
      </w:r>
      <w:r w:rsidR="00742F60" w:rsidRPr="00395350">
        <w:rPr>
          <w:rFonts w:ascii="Times New Roman" w:eastAsia="NSimSun" w:hAnsi="Times New Roman" w:cs="Times New Roman"/>
          <w:kern w:val="2"/>
          <w:sz w:val="24"/>
          <w:szCs w:val="24"/>
          <w:lang w:eastAsia="zh-CN" w:bidi="hi-IN"/>
        </w:rPr>
        <w:t>имые</w:t>
      </w:r>
      <w:r w:rsidR="00C05E25" w:rsidRPr="00395350">
        <w:rPr>
          <w:rFonts w:ascii="Times New Roman" w:eastAsia="NSimSun" w:hAnsi="Times New Roman" w:cs="Times New Roman"/>
          <w:kern w:val="2"/>
          <w:sz w:val="24"/>
          <w:szCs w:val="24"/>
          <w:lang w:eastAsia="zh-CN" w:bidi="hi-IN"/>
        </w:rPr>
        <w:t xml:space="preserve"> с применением игровых технологий (игропрактика) и требу</w:t>
      </w:r>
      <w:r w:rsidRPr="00395350">
        <w:rPr>
          <w:rFonts w:ascii="Times New Roman" w:eastAsia="NSimSun" w:hAnsi="Times New Roman" w:cs="Times New Roman"/>
          <w:kern w:val="2"/>
          <w:sz w:val="24"/>
          <w:szCs w:val="24"/>
          <w:lang w:eastAsia="zh-CN" w:bidi="hi-IN"/>
        </w:rPr>
        <w:t xml:space="preserve">ют активного участия </w:t>
      </w:r>
      <w:r w:rsidR="00395350">
        <w:rPr>
          <w:rFonts w:ascii="Times New Roman" w:eastAsia="NSimSun" w:hAnsi="Times New Roman" w:cs="Times New Roman"/>
          <w:kern w:val="2"/>
          <w:sz w:val="24"/>
          <w:szCs w:val="24"/>
          <w:lang w:eastAsia="zh-CN" w:bidi="hi-IN"/>
        </w:rPr>
        <w:t>обучающихся</w:t>
      </w:r>
      <w:r w:rsidR="00C05E25" w:rsidRPr="00395350">
        <w:rPr>
          <w:rFonts w:ascii="Times New Roman" w:eastAsia="NSimSun" w:hAnsi="Times New Roman" w:cs="Times New Roman"/>
          <w:kern w:val="2"/>
          <w:sz w:val="24"/>
          <w:szCs w:val="24"/>
          <w:lang w:eastAsia="zh-CN" w:bidi="hi-IN"/>
        </w:rPr>
        <w:t xml:space="preserve">. </w:t>
      </w:r>
    </w:p>
    <w:p w:rsidR="00C05E25" w:rsidRPr="003E0CFD" w:rsidRDefault="00C05E25" w:rsidP="003E0CFD">
      <w:pPr>
        <w:spacing w:after="0" w:line="240" w:lineRule="auto"/>
        <w:ind w:firstLine="851"/>
        <w:contextualSpacing/>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Предлагаемые сценарии рекомендуются для использования при подготовке </w:t>
      </w:r>
      <w:r w:rsidR="00742F60" w:rsidRPr="003E0CFD">
        <w:rPr>
          <w:rFonts w:ascii="Times New Roman" w:eastAsia="NSimSun" w:hAnsi="Times New Roman" w:cs="Times New Roman"/>
          <w:color w:val="000000" w:themeColor="text1"/>
          <w:kern w:val="2"/>
          <w:sz w:val="24"/>
          <w:szCs w:val="24"/>
          <w:lang w:eastAsia="zh-CN" w:bidi="hi-IN"/>
        </w:rPr>
        <w:br/>
      </w:r>
      <w:r w:rsidRPr="003E0CFD">
        <w:rPr>
          <w:rFonts w:ascii="Times New Roman" w:eastAsia="NSimSun" w:hAnsi="Times New Roman" w:cs="Times New Roman"/>
          <w:color w:val="000000" w:themeColor="text1"/>
          <w:kern w:val="2"/>
          <w:sz w:val="24"/>
          <w:szCs w:val="24"/>
          <w:lang w:eastAsia="zh-CN" w:bidi="hi-IN"/>
        </w:rPr>
        <w:t>и проведении занятия как в пол</w:t>
      </w:r>
      <w:r w:rsidR="00627AB4" w:rsidRPr="003E0CFD">
        <w:rPr>
          <w:rFonts w:ascii="Times New Roman" w:eastAsia="NSimSun" w:hAnsi="Times New Roman" w:cs="Times New Roman"/>
          <w:color w:val="000000" w:themeColor="text1"/>
          <w:kern w:val="2"/>
          <w:sz w:val="24"/>
          <w:szCs w:val="24"/>
          <w:lang w:eastAsia="zh-CN" w:bidi="hi-IN"/>
        </w:rPr>
        <w:t xml:space="preserve">ном объеме, так и фрагментарно, </w:t>
      </w:r>
      <w:r w:rsidRPr="003E0CFD">
        <w:rPr>
          <w:rFonts w:ascii="Times New Roman" w:eastAsia="NSimSun" w:hAnsi="Times New Roman" w:cs="Times New Roman"/>
          <w:color w:val="000000" w:themeColor="text1"/>
          <w:kern w:val="2"/>
          <w:sz w:val="24"/>
          <w:szCs w:val="24"/>
          <w:lang w:eastAsia="zh-CN" w:bidi="hi-IN"/>
        </w:rPr>
        <w:t>при формировании авторских методик и разработок.</w:t>
      </w:r>
    </w:p>
    <w:p w:rsidR="00C05E25" w:rsidRPr="00395350" w:rsidRDefault="00C05E25" w:rsidP="003E0CFD">
      <w:pPr>
        <w:spacing w:after="0" w:line="240" w:lineRule="auto"/>
        <w:ind w:firstLine="851"/>
        <w:contextualSpacing/>
        <w:jc w:val="both"/>
        <w:rPr>
          <w:rFonts w:ascii="Times New Roman" w:eastAsia="NSimSun" w:hAnsi="Times New Roman" w:cs="Times New Roman"/>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Сценарии структурированы </w:t>
      </w:r>
      <w:r w:rsidRPr="00395350">
        <w:rPr>
          <w:rFonts w:ascii="Times New Roman" w:eastAsia="NSimSun" w:hAnsi="Times New Roman" w:cs="Times New Roman"/>
          <w:kern w:val="2"/>
          <w:sz w:val="24"/>
          <w:szCs w:val="24"/>
          <w:lang w:eastAsia="zh-CN" w:bidi="hi-IN"/>
        </w:rPr>
        <w:t xml:space="preserve">единообразно и имеют </w:t>
      </w:r>
      <w:r w:rsidR="00742F60" w:rsidRPr="00395350">
        <w:rPr>
          <w:rFonts w:ascii="Times New Roman" w:eastAsia="NSimSun" w:hAnsi="Times New Roman" w:cs="Times New Roman"/>
          <w:kern w:val="2"/>
          <w:sz w:val="24"/>
          <w:szCs w:val="24"/>
          <w:lang w:eastAsia="zh-CN" w:bidi="hi-IN"/>
        </w:rPr>
        <w:t xml:space="preserve">следующую структуру: </w:t>
      </w:r>
    </w:p>
    <w:p w:rsidR="00C05E25" w:rsidRPr="003E0CFD" w:rsidRDefault="009360A1" w:rsidP="003E0CFD">
      <w:pPr>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тема занятия;</w:t>
      </w:r>
    </w:p>
    <w:p w:rsidR="00C05E25" w:rsidRPr="003E0CFD" w:rsidRDefault="00C05E25" w:rsidP="003E0CFD">
      <w:pPr>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цел</w:t>
      </w:r>
      <w:r w:rsidR="009360A1" w:rsidRPr="003E0CFD">
        <w:rPr>
          <w:rFonts w:ascii="Times New Roman" w:eastAsia="NSimSun" w:hAnsi="Times New Roman" w:cs="Times New Roman"/>
          <w:color w:val="000000" w:themeColor="text1"/>
          <w:kern w:val="2"/>
          <w:sz w:val="24"/>
          <w:szCs w:val="24"/>
          <w:lang w:eastAsia="zh-CN" w:bidi="hi-IN"/>
        </w:rPr>
        <w:t>ь и задачи занятия</w:t>
      </w:r>
      <w:r w:rsidRPr="003E0CFD">
        <w:rPr>
          <w:rFonts w:ascii="Times New Roman" w:eastAsia="NSimSun" w:hAnsi="Times New Roman" w:cs="Times New Roman"/>
          <w:color w:val="000000" w:themeColor="text1"/>
          <w:kern w:val="2"/>
          <w:sz w:val="24"/>
          <w:szCs w:val="24"/>
          <w:lang w:eastAsia="zh-CN" w:bidi="hi-IN"/>
        </w:rPr>
        <w:t>;</w:t>
      </w:r>
    </w:p>
    <w:p w:rsidR="00C05E25" w:rsidRPr="003E0CFD" w:rsidRDefault="00C05E25" w:rsidP="003E0CFD">
      <w:pPr>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рекомендации по материально-техническому о</w:t>
      </w:r>
      <w:r w:rsidR="009360A1" w:rsidRPr="003E0CFD">
        <w:rPr>
          <w:rFonts w:ascii="Times New Roman" w:eastAsia="NSimSun" w:hAnsi="Times New Roman" w:cs="Times New Roman"/>
          <w:color w:val="000000" w:themeColor="text1"/>
          <w:kern w:val="2"/>
          <w:sz w:val="24"/>
          <w:szCs w:val="24"/>
          <w:lang w:eastAsia="zh-CN" w:bidi="hi-IN"/>
        </w:rPr>
        <w:t>беспечению занятия</w:t>
      </w:r>
      <w:r w:rsidRPr="003E0CFD">
        <w:rPr>
          <w:rFonts w:ascii="Times New Roman" w:eastAsia="NSimSun" w:hAnsi="Times New Roman" w:cs="Times New Roman"/>
          <w:color w:val="000000" w:themeColor="text1"/>
          <w:kern w:val="2"/>
          <w:sz w:val="24"/>
          <w:szCs w:val="24"/>
          <w:lang w:eastAsia="zh-CN" w:bidi="hi-IN"/>
        </w:rPr>
        <w:t xml:space="preserve">, в том числе </w:t>
      </w:r>
      <w:r w:rsidR="002C2A7D" w:rsidRPr="003E0CFD">
        <w:rPr>
          <w:rFonts w:ascii="Times New Roman" w:eastAsia="NSimSun" w:hAnsi="Times New Roman" w:cs="Times New Roman"/>
          <w:color w:val="000000" w:themeColor="text1"/>
          <w:kern w:val="2"/>
          <w:sz w:val="24"/>
          <w:szCs w:val="24"/>
          <w:lang w:eastAsia="zh-CN" w:bidi="hi-IN"/>
        </w:rPr>
        <w:br/>
      </w:r>
      <w:r w:rsidRPr="003E0CFD">
        <w:rPr>
          <w:rFonts w:ascii="Times New Roman" w:eastAsia="NSimSun" w:hAnsi="Times New Roman" w:cs="Times New Roman"/>
          <w:color w:val="000000" w:themeColor="text1"/>
          <w:kern w:val="2"/>
          <w:sz w:val="24"/>
          <w:szCs w:val="24"/>
          <w:lang w:eastAsia="zh-CN" w:bidi="hi-IN"/>
        </w:rPr>
        <w:t xml:space="preserve">к локации, демонстрационному и обучающему оборудованию, дидактическим </w:t>
      </w:r>
      <w:r w:rsidR="002C2A7D" w:rsidRPr="003E0CFD">
        <w:rPr>
          <w:rFonts w:ascii="Times New Roman" w:eastAsia="NSimSun" w:hAnsi="Times New Roman" w:cs="Times New Roman"/>
          <w:color w:val="000000" w:themeColor="text1"/>
          <w:kern w:val="2"/>
          <w:sz w:val="24"/>
          <w:szCs w:val="24"/>
          <w:lang w:eastAsia="zh-CN" w:bidi="hi-IN"/>
        </w:rPr>
        <w:br/>
      </w:r>
      <w:r w:rsidRPr="003E0CFD">
        <w:rPr>
          <w:rFonts w:ascii="Times New Roman" w:eastAsia="NSimSun" w:hAnsi="Times New Roman" w:cs="Times New Roman"/>
          <w:color w:val="000000" w:themeColor="text1"/>
          <w:kern w:val="2"/>
          <w:sz w:val="24"/>
          <w:szCs w:val="24"/>
          <w:lang w:eastAsia="zh-CN" w:bidi="hi-IN"/>
        </w:rPr>
        <w:t>и информационным материалам, раздаточному материалу;</w:t>
      </w:r>
    </w:p>
    <w:p w:rsidR="00C05E25" w:rsidRPr="003E0CFD" w:rsidRDefault="009360A1" w:rsidP="003E0CFD">
      <w:pPr>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ход занятия</w:t>
      </w:r>
      <w:r w:rsidR="00C05E25" w:rsidRPr="003E0CFD">
        <w:rPr>
          <w:rFonts w:ascii="Times New Roman" w:eastAsia="NSimSun" w:hAnsi="Times New Roman" w:cs="Times New Roman"/>
          <w:color w:val="000000" w:themeColor="text1"/>
          <w:kern w:val="2"/>
          <w:sz w:val="24"/>
          <w:szCs w:val="24"/>
          <w:lang w:eastAsia="zh-CN" w:bidi="hi-IN"/>
        </w:rPr>
        <w:t>.</w:t>
      </w:r>
    </w:p>
    <w:p w:rsidR="00C05E25" w:rsidRPr="00395350" w:rsidRDefault="00C05E25" w:rsidP="003E0CFD">
      <w:pPr>
        <w:spacing w:after="0" w:line="240" w:lineRule="auto"/>
        <w:ind w:firstLine="851"/>
        <w:contextualSpacing/>
        <w:jc w:val="both"/>
        <w:rPr>
          <w:rFonts w:ascii="Times New Roman" w:eastAsia="NSimSun" w:hAnsi="Times New Roman" w:cs="Times New Roman"/>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Так, например, при проведении занятий, основная тема которых «История ПДД», ребенок </w:t>
      </w:r>
      <w:r w:rsidRPr="00395350">
        <w:rPr>
          <w:rFonts w:ascii="Times New Roman" w:eastAsia="NSimSun" w:hAnsi="Times New Roman" w:cs="Times New Roman"/>
          <w:kern w:val="2"/>
          <w:sz w:val="24"/>
          <w:szCs w:val="24"/>
          <w:lang w:eastAsia="zh-CN" w:bidi="hi-IN"/>
        </w:rPr>
        <w:t>параллельно со знакомством с историческими событиями должен усвоить понятия «дорога», «транспортное средство», «участник дорожного движения», а также осознать необходимость соблюдения соответствующих</w:t>
      </w:r>
      <w:r w:rsidR="00BF5926" w:rsidRPr="00395350">
        <w:rPr>
          <w:rFonts w:ascii="Times New Roman" w:eastAsia="NSimSun" w:hAnsi="Times New Roman" w:cs="Times New Roman"/>
          <w:kern w:val="2"/>
          <w:sz w:val="24"/>
          <w:szCs w:val="24"/>
          <w:lang w:eastAsia="zh-CN" w:bidi="hi-IN"/>
        </w:rPr>
        <w:t xml:space="preserve"> правил безопасного поведения. </w:t>
      </w:r>
      <w:r w:rsidRPr="00395350">
        <w:rPr>
          <w:rFonts w:ascii="Times New Roman" w:eastAsia="NSimSun" w:hAnsi="Times New Roman" w:cs="Times New Roman"/>
          <w:kern w:val="2"/>
          <w:sz w:val="24"/>
          <w:szCs w:val="24"/>
          <w:lang w:eastAsia="zh-CN" w:bidi="hi-IN"/>
        </w:rPr>
        <w:t xml:space="preserve"> </w:t>
      </w:r>
    </w:p>
    <w:p w:rsidR="00F92362" w:rsidRPr="00395350" w:rsidRDefault="00F92362" w:rsidP="003E0CFD">
      <w:pPr>
        <w:suppressAutoHyphens/>
        <w:spacing w:after="0" w:line="240" w:lineRule="auto"/>
        <w:ind w:firstLine="851"/>
        <w:contextualSpacing/>
        <w:jc w:val="both"/>
        <w:rPr>
          <w:rFonts w:ascii="Times New Roman" w:eastAsia="NSimSun" w:hAnsi="Times New Roman" w:cs="Times New Roman"/>
          <w:kern w:val="2"/>
          <w:sz w:val="24"/>
          <w:szCs w:val="24"/>
          <w:lang w:eastAsia="zh-CN" w:bidi="hi-IN"/>
        </w:rPr>
      </w:pPr>
      <w:r w:rsidRPr="00395350">
        <w:rPr>
          <w:rFonts w:ascii="Times New Roman" w:eastAsia="NSimSun" w:hAnsi="Times New Roman" w:cs="Times New Roman"/>
          <w:kern w:val="2"/>
          <w:sz w:val="24"/>
          <w:szCs w:val="24"/>
          <w:lang w:eastAsia="zh-CN" w:bidi="hi-IN"/>
        </w:rPr>
        <w:t>Ход занятия может сокращат</w:t>
      </w:r>
      <w:r w:rsidR="00444BE4" w:rsidRPr="00395350">
        <w:rPr>
          <w:rFonts w:ascii="Times New Roman" w:eastAsia="NSimSun" w:hAnsi="Times New Roman" w:cs="Times New Roman"/>
          <w:kern w:val="2"/>
          <w:sz w:val="24"/>
          <w:szCs w:val="24"/>
          <w:lang w:eastAsia="zh-CN" w:bidi="hi-IN"/>
        </w:rPr>
        <w:t>ься, дополняться, не исключается</w:t>
      </w:r>
      <w:r w:rsidRPr="00395350">
        <w:rPr>
          <w:rFonts w:ascii="Times New Roman" w:eastAsia="NSimSun" w:hAnsi="Times New Roman" w:cs="Times New Roman"/>
          <w:kern w:val="2"/>
          <w:sz w:val="24"/>
          <w:szCs w:val="24"/>
          <w:lang w:eastAsia="zh-CN" w:bidi="hi-IN"/>
        </w:rPr>
        <w:t xml:space="preserve"> творческий подход и содержательное изменение сценария при условии соблюдения темы и целей занятия. </w:t>
      </w:r>
      <w:r w:rsidRPr="00395350">
        <w:rPr>
          <w:rFonts w:ascii="Times New Roman" w:eastAsia="Times New Roman" w:hAnsi="Times New Roman" w:cs="Times New Roman"/>
          <w:kern w:val="2"/>
          <w:sz w:val="24"/>
          <w:szCs w:val="24"/>
          <w:lang w:eastAsia="zh-CN" w:bidi="hi-IN"/>
        </w:rPr>
        <w:t>При подготовке к проведению занятий важно исключить ошибки преподавания основ правил дорожного движения</w:t>
      </w:r>
      <w:r w:rsidRPr="00395350">
        <w:rPr>
          <w:rFonts w:ascii="Times New Roman" w:eastAsia="Times New Roman" w:hAnsi="Times New Roman" w:cs="Times New Roman"/>
          <w:kern w:val="2"/>
          <w:sz w:val="24"/>
          <w:szCs w:val="24"/>
          <w:vertAlign w:val="superscript"/>
          <w:lang w:eastAsia="zh-CN" w:bidi="hi-IN"/>
        </w:rPr>
        <w:t>.</w:t>
      </w:r>
    </w:p>
    <w:p w:rsidR="00C05E25" w:rsidRPr="00395350" w:rsidRDefault="00B62EBA" w:rsidP="003E0CFD">
      <w:pPr>
        <w:spacing w:after="0" w:line="240" w:lineRule="auto"/>
        <w:ind w:firstLine="851"/>
        <w:contextualSpacing/>
        <w:jc w:val="both"/>
        <w:rPr>
          <w:rFonts w:ascii="Times New Roman" w:eastAsia="NSimSun" w:hAnsi="Times New Roman" w:cs="Times New Roman"/>
          <w:kern w:val="2"/>
          <w:sz w:val="24"/>
          <w:szCs w:val="24"/>
          <w:lang w:eastAsia="zh-CN" w:bidi="hi-IN"/>
        </w:rPr>
      </w:pPr>
      <w:r w:rsidRPr="00395350">
        <w:rPr>
          <w:rFonts w:ascii="Times New Roman" w:eastAsia="NSimSun" w:hAnsi="Times New Roman" w:cs="Times New Roman"/>
          <w:kern w:val="2"/>
          <w:sz w:val="24"/>
          <w:szCs w:val="24"/>
          <w:lang w:eastAsia="zh-CN" w:bidi="hi-IN"/>
        </w:rPr>
        <w:t xml:space="preserve">Сценарии </w:t>
      </w:r>
      <w:r w:rsidR="008C4E0C" w:rsidRPr="00395350">
        <w:rPr>
          <w:rFonts w:ascii="Times New Roman" w:eastAsia="NSimSun" w:hAnsi="Times New Roman" w:cs="Times New Roman"/>
          <w:kern w:val="2"/>
          <w:sz w:val="24"/>
          <w:szCs w:val="24"/>
          <w:lang w:eastAsia="zh-CN" w:bidi="hi-IN"/>
        </w:rPr>
        <w:t xml:space="preserve">также </w:t>
      </w:r>
      <w:r w:rsidRPr="00395350">
        <w:rPr>
          <w:rFonts w:ascii="Times New Roman" w:eastAsia="NSimSun" w:hAnsi="Times New Roman" w:cs="Times New Roman"/>
          <w:kern w:val="2"/>
          <w:sz w:val="24"/>
          <w:szCs w:val="24"/>
          <w:lang w:eastAsia="zh-CN" w:bidi="hi-IN"/>
        </w:rPr>
        <w:t>содержат иллюстративный материал: рисунки, схемы, диаграммы</w:t>
      </w:r>
      <w:r w:rsidR="00C05E25" w:rsidRPr="00395350">
        <w:rPr>
          <w:rFonts w:ascii="Times New Roman" w:eastAsia="NSimSun" w:hAnsi="Times New Roman" w:cs="Times New Roman"/>
          <w:kern w:val="2"/>
          <w:sz w:val="24"/>
          <w:szCs w:val="24"/>
          <w:lang w:eastAsia="zh-CN" w:bidi="hi-IN"/>
        </w:rPr>
        <w:t xml:space="preserve">, которые можно использовать для самостоятельного формирования информационных </w:t>
      </w:r>
      <w:r w:rsidR="008C4E0C" w:rsidRPr="00395350">
        <w:rPr>
          <w:rFonts w:ascii="Times New Roman" w:eastAsia="NSimSun" w:hAnsi="Times New Roman" w:cs="Times New Roman"/>
          <w:kern w:val="2"/>
          <w:sz w:val="24"/>
          <w:szCs w:val="24"/>
          <w:lang w:eastAsia="zh-CN" w:bidi="hi-IN"/>
        </w:rPr>
        <w:br/>
      </w:r>
      <w:r w:rsidR="00C05E25" w:rsidRPr="00395350">
        <w:rPr>
          <w:rFonts w:ascii="Times New Roman" w:eastAsia="NSimSun" w:hAnsi="Times New Roman" w:cs="Times New Roman"/>
          <w:kern w:val="2"/>
          <w:sz w:val="24"/>
          <w:szCs w:val="24"/>
          <w:lang w:eastAsia="zh-CN" w:bidi="hi-IN"/>
        </w:rPr>
        <w:t>и дидактических мате</w:t>
      </w:r>
      <w:r w:rsidR="00444BE4" w:rsidRPr="00395350">
        <w:rPr>
          <w:rFonts w:ascii="Times New Roman" w:eastAsia="NSimSun" w:hAnsi="Times New Roman" w:cs="Times New Roman"/>
          <w:kern w:val="2"/>
          <w:sz w:val="24"/>
          <w:szCs w:val="24"/>
          <w:lang w:eastAsia="zh-CN" w:bidi="hi-IN"/>
        </w:rPr>
        <w:t>риалов, в том числе</w:t>
      </w:r>
      <w:r w:rsidR="008C4E0C" w:rsidRPr="00395350">
        <w:rPr>
          <w:rFonts w:ascii="Times New Roman" w:eastAsia="NSimSun" w:hAnsi="Times New Roman" w:cs="Times New Roman"/>
          <w:kern w:val="2"/>
          <w:sz w:val="24"/>
          <w:szCs w:val="24"/>
          <w:lang w:eastAsia="zh-CN" w:bidi="hi-IN"/>
        </w:rPr>
        <w:t xml:space="preserve"> авторских</w:t>
      </w:r>
      <w:r w:rsidR="00444BE4" w:rsidRPr="00395350">
        <w:rPr>
          <w:rFonts w:ascii="Times New Roman" w:eastAsia="NSimSun" w:hAnsi="Times New Roman" w:cs="Times New Roman"/>
          <w:kern w:val="2"/>
          <w:sz w:val="24"/>
          <w:szCs w:val="24"/>
          <w:lang w:eastAsia="zh-CN" w:bidi="hi-IN"/>
        </w:rPr>
        <w:t xml:space="preserve"> презентаций.</w:t>
      </w:r>
    </w:p>
    <w:p w:rsidR="00C05E25" w:rsidRPr="001E4B49" w:rsidRDefault="00C05E25" w:rsidP="003E0CFD">
      <w:pPr>
        <w:spacing w:after="0" w:line="240" w:lineRule="auto"/>
        <w:ind w:firstLine="851"/>
        <w:contextualSpacing/>
        <w:jc w:val="both"/>
        <w:rPr>
          <w:rFonts w:ascii="Times New Roman" w:eastAsia="NSimSun" w:hAnsi="Times New Roman" w:cs="Times New Roman"/>
          <w:kern w:val="2"/>
          <w:sz w:val="24"/>
          <w:szCs w:val="24"/>
          <w:lang w:eastAsia="zh-CN" w:bidi="hi-IN"/>
        </w:rPr>
      </w:pPr>
      <w:r w:rsidRPr="001E4B49">
        <w:rPr>
          <w:rFonts w:ascii="Times New Roman" w:eastAsia="NSimSun" w:hAnsi="Times New Roman" w:cs="Times New Roman"/>
          <w:kern w:val="2"/>
          <w:sz w:val="24"/>
          <w:szCs w:val="24"/>
          <w:lang w:eastAsia="zh-CN" w:bidi="hi-IN"/>
        </w:rPr>
        <w:t>При подготовке</w:t>
      </w:r>
      <w:r w:rsidR="00444BE4" w:rsidRPr="001E4B49">
        <w:rPr>
          <w:rFonts w:ascii="Times New Roman" w:eastAsia="NSimSun" w:hAnsi="Times New Roman" w:cs="Times New Roman"/>
          <w:kern w:val="2"/>
          <w:sz w:val="24"/>
          <w:szCs w:val="24"/>
          <w:lang w:eastAsia="zh-CN" w:bidi="hi-IN"/>
        </w:rPr>
        <w:t xml:space="preserve"> к проведению занятий </w:t>
      </w:r>
      <w:r w:rsidR="008C4E0C" w:rsidRPr="001E4B49">
        <w:rPr>
          <w:rFonts w:ascii="Times New Roman" w:eastAsia="NSimSun" w:hAnsi="Times New Roman" w:cs="Times New Roman"/>
          <w:kern w:val="2"/>
          <w:sz w:val="24"/>
          <w:szCs w:val="24"/>
          <w:lang w:eastAsia="zh-CN" w:bidi="hi-IN"/>
        </w:rPr>
        <w:t xml:space="preserve">важно </w:t>
      </w:r>
      <w:r w:rsidRPr="001E4B49">
        <w:rPr>
          <w:rFonts w:ascii="Times New Roman" w:eastAsia="NSimSun" w:hAnsi="Times New Roman" w:cs="Times New Roman"/>
          <w:kern w:val="2"/>
          <w:sz w:val="24"/>
          <w:szCs w:val="24"/>
          <w:lang w:eastAsia="zh-CN" w:bidi="hi-IN"/>
        </w:rPr>
        <w:t xml:space="preserve">учитывать рекомендации </w:t>
      </w:r>
      <w:r w:rsidR="008C4E0C" w:rsidRPr="001E4B49">
        <w:rPr>
          <w:rFonts w:ascii="Times New Roman" w:eastAsia="NSimSun" w:hAnsi="Times New Roman" w:cs="Times New Roman"/>
          <w:kern w:val="2"/>
          <w:sz w:val="24"/>
          <w:szCs w:val="24"/>
          <w:lang w:eastAsia="zh-CN" w:bidi="hi-IN"/>
        </w:rPr>
        <w:br/>
      </w:r>
      <w:r w:rsidRPr="001E4B49">
        <w:rPr>
          <w:rFonts w:ascii="Times New Roman" w:eastAsia="NSimSun" w:hAnsi="Times New Roman" w:cs="Times New Roman"/>
          <w:kern w:val="2"/>
          <w:sz w:val="24"/>
          <w:szCs w:val="24"/>
          <w:lang w:eastAsia="zh-CN" w:bidi="hi-IN"/>
        </w:rPr>
        <w:t>к материально-техническому обеспечению, в том числе к</w:t>
      </w:r>
      <w:r w:rsidR="008C4E0C" w:rsidRPr="001E4B49">
        <w:rPr>
          <w:rFonts w:ascii="Times New Roman" w:eastAsia="NSimSun" w:hAnsi="Times New Roman" w:cs="Times New Roman"/>
          <w:kern w:val="2"/>
          <w:sz w:val="24"/>
          <w:szCs w:val="24"/>
          <w:lang w:eastAsia="zh-CN" w:bidi="hi-IN"/>
        </w:rPr>
        <w:t xml:space="preserve"> выбору</w:t>
      </w:r>
      <w:r w:rsidRPr="001E4B49">
        <w:rPr>
          <w:rFonts w:ascii="Times New Roman" w:eastAsia="NSimSun" w:hAnsi="Times New Roman" w:cs="Times New Roman"/>
          <w:kern w:val="2"/>
          <w:sz w:val="24"/>
          <w:szCs w:val="24"/>
          <w:lang w:eastAsia="zh-CN" w:bidi="hi-IN"/>
        </w:rPr>
        <w:t xml:space="preserve"> локации</w:t>
      </w:r>
      <w:r w:rsidR="008C4E0C" w:rsidRPr="001E4B49">
        <w:rPr>
          <w:rFonts w:ascii="Times New Roman" w:eastAsia="NSimSun" w:hAnsi="Times New Roman" w:cs="Times New Roman"/>
          <w:kern w:val="2"/>
          <w:sz w:val="24"/>
          <w:szCs w:val="24"/>
          <w:lang w:eastAsia="zh-CN" w:bidi="hi-IN"/>
        </w:rPr>
        <w:t xml:space="preserve"> для проведения мероприятия</w:t>
      </w:r>
      <w:r w:rsidRPr="001E4B49">
        <w:rPr>
          <w:rFonts w:ascii="Times New Roman" w:eastAsia="NSimSun" w:hAnsi="Times New Roman" w:cs="Times New Roman"/>
          <w:kern w:val="2"/>
          <w:sz w:val="24"/>
          <w:szCs w:val="24"/>
          <w:lang w:eastAsia="zh-CN" w:bidi="hi-IN"/>
        </w:rPr>
        <w:t xml:space="preserve">, демонстрационному и обучающему оборудованию, дидактическим </w:t>
      </w:r>
      <w:r w:rsidR="00414956" w:rsidRPr="001E4B49">
        <w:rPr>
          <w:rFonts w:ascii="Times New Roman" w:eastAsia="NSimSun" w:hAnsi="Times New Roman" w:cs="Times New Roman"/>
          <w:kern w:val="2"/>
          <w:sz w:val="24"/>
          <w:szCs w:val="24"/>
          <w:lang w:eastAsia="zh-CN" w:bidi="hi-IN"/>
        </w:rPr>
        <w:br/>
      </w:r>
      <w:r w:rsidRPr="001E4B49">
        <w:rPr>
          <w:rFonts w:ascii="Times New Roman" w:eastAsia="NSimSun" w:hAnsi="Times New Roman" w:cs="Times New Roman"/>
          <w:kern w:val="2"/>
          <w:sz w:val="24"/>
          <w:szCs w:val="24"/>
          <w:lang w:eastAsia="zh-CN" w:bidi="hi-IN"/>
        </w:rPr>
        <w:t xml:space="preserve">и информационным материалам, раздаточному материалу. </w:t>
      </w:r>
    </w:p>
    <w:p w:rsidR="00C05E25" w:rsidRPr="003E0CFD" w:rsidRDefault="00C05E25" w:rsidP="003E0CFD">
      <w:pPr>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1E4B49">
        <w:rPr>
          <w:rFonts w:ascii="Times New Roman" w:eastAsia="NSimSun" w:hAnsi="Times New Roman" w:cs="Times New Roman"/>
          <w:kern w:val="2"/>
          <w:sz w:val="24"/>
          <w:szCs w:val="24"/>
          <w:lang w:eastAsia="zh-CN" w:bidi="hi-IN"/>
        </w:rPr>
        <w:t xml:space="preserve">При разработке сценариев занятий </w:t>
      </w:r>
      <w:r w:rsidR="00727C37" w:rsidRPr="001E4B49">
        <w:rPr>
          <w:rFonts w:ascii="Times New Roman" w:eastAsia="NSimSun" w:hAnsi="Times New Roman" w:cs="Times New Roman"/>
          <w:kern w:val="2"/>
          <w:sz w:val="24"/>
          <w:szCs w:val="24"/>
          <w:lang w:eastAsia="zh-CN" w:bidi="hi-IN"/>
        </w:rPr>
        <w:t xml:space="preserve">акцент </w:t>
      </w:r>
      <w:r w:rsidR="009360A1" w:rsidRPr="001E4B49">
        <w:rPr>
          <w:rFonts w:ascii="Times New Roman" w:eastAsia="NSimSun" w:hAnsi="Times New Roman" w:cs="Times New Roman"/>
          <w:kern w:val="2"/>
          <w:sz w:val="24"/>
          <w:szCs w:val="24"/>
          <w:lang w:eastAsia="zh-CN" w:bidi="hi-IN"/>
        </w:rPr>
        <w:t>делается</w:t>
      </w:r>
      <w:r w:rsidRPr="001E4B49">
        <w:rPr>
          <w:rFonts w:ascii="Times New Roman" w:eastAsia="NSimSun" w:hAnsi="Times New Roman" w:cs="Times New Roman"/>
          <w:kern w:val="2"/>
          <w:sz w:val="24"/>
          <w:szCs w:val="24"/>
          <w:lang w:eastAsia="zh-CN" w:bidi="hi-IN"/>
        </w:rPr>
        <w:t xml:space="preserve"> на решение </w:t>
      </w:r>
      <w:r w:rsidRPr="003E0CFD">
        <w:rPr>
          <w:rFonts w:ascii="Times New Roman" w:eastAsia="NSimSun" w:hAnsi="Times New Roman" w:cs="Times New Roman"/>
          <w:color w:val="000000" w:themeColor="text1"/>
          <w:kern w:val="2"/>
          <w:sz w:val="24"/>
          <w:szCs w:val="24"/>
          <w:lang w:eastAsia="zh-CN" w:bidi="hi-IN"/>
        </w:rPr>
        <w:t>ситуацион</w:t>
      </w:r>
      <w:r w:rsidR="00E652EB" w:rsidRPr="003E0CFD">
        <w:rPr>
          <w:rFonts w:ascii="Times New Roman" w:eastAsia="NSimSun" w:hAnsi="Times New Roman" w:cs="Times New Roman"/>
          <w:color w:val="000000" w:themeColor="text1"/>
          <w:kern w:val="2"/>
          <w:sz w:val="24"/>
          <w:szCs w:val="24"/>
          <w:lang w:eastAsia="zh-CN" w:bidi="hi-IN"/>
        </w:rPr>
        <w:t>ных задач. Ситуационные задачи помогают осмыслить</w:t>
      </w:r>
      <w:r w:rsidRPr="003E0CFD">
        <w:rPr>
          <w:rFonts w:ascii="Times New Roman" w:eastAsia="NSimSun" w:hAnsi="Times New Roman" w:cs="Times New Roman"/>
          <w:color w:val="000000" w:themeColor="text1"/>
          <w:kern w:val="2"/>
          <w:sz w:val="24"/>
          <w:szCs w:val="24"/>
          <w:lang w:eastAsia="zh-CN" w:bidi="hi-IN"/>
        </w:rPr>
        <w:t xml:space="preserve"> </w:t>
      </w:r>
      <w:r w:rsidR="00E652EB" w:rsidRPr="003E0CFD">
        <w:rPr>
          <w:rFonts w:ascii="Times New Roman" w:eastAsia="NSimSun" w:hAnsi="Times New Roman" w:cs="Times New Roman"/>
          <w:color w:val="000000" w:themeColor="text1"/>
          <w:kern w:val="2"/>
          <w:sz w:val="24"/>
          <w:szCs w:val="24"/>
          <w:lang w:eastAsia="zh-CN" w:bidi="hi-IN"/>
        </w:rPr>
        <w:t>реальные жизненные ситуации</w:t>
      </w:r>
      <w:r w:rsidRPr="003E0CFD">
        <w:rPr>
          <w:rFonts w:ascii="Times New Roman" w:eastAsia="NSimSun" w:hAnsi="Times New Roman" w:cs="Times New Roman"/>
          <w:color w:val="000000" w:themeColor="text1"/>
          <w:kern w:val="2"/>
          <w:sz w:val="24"/>
          <w:szCs w:val="24"/>
          <w:lang w:eastAsia="zh-CN" w:bidi="hi-IN"/>
        </w:rPr>
        <w:t xml:space="preserve"> на дороге, </w:t>
      </w:r>
      <w:r w:rsidR="00E652EB" w:rsidRPr="003E0CFD">
        <w:rPr>
          <w:rFonts w:ascii="Times New Roman" w:eastAsia="NSimSun" w:hAnsi="Times New Roman" w:cs="Times New Roman"/>
          <w:color w:val="000000" w:themeColor="text1"/>
          <w:kern w:val="2"/>
          <w:sz w:val="24"/>
          <w:szCs w:val="24"/>
          <w:lang w:eastAsia="zh-CN" w:bidi="hi-IN"/>
        </w:rPr>
        <w:t xml:space="preserve">понять </w:t>
      </w:r>
      <w:r w:rsidRPr="003E0CFD">
        <w:rPr>
          <w:rFonts w:ascii="Times New Roman" w:eastAsia="NSimSun" w:hAnsi="Times New Roman" w:cs="Times New Roman"/>
          <w:color w:val="000000" w:themeColor="text1"/>
          <w:kern w:val="2"/>
          <w:sz w:val="24"/>
          <w:szCs w:val="24"/>
          <w:lang w:eastAsia="zh-CN" w:bidi="hi-IN"/>
        </w:rPr>
        <w:t xml:space="preserve">практическую проблему, </w:t>
      </w:r>
      <w:r w:rsidR="00E652EB" w:rsidRPr="003E0CFD">
        <w:rPr>
          <w:rFonts w:ascii="Times New Roman" w:eastAsia="NSimSun" w:hAnsi="Times New Roman" w:cs="Times New Roman"/>
          <w:color w:val="000000" w:themeColor="text1"/>
          <w:kern w:val="2"/>
          <w:sz w:val="24"/>
          <w:szCs w:val="24"/>
          <w:lang w:eastAsia="zh-CN" w:bidi="hi-IN"/>
        </w:rPr>
        <w:t>актуализировать</w:t>
      </w:r>
      <w:r w:rsidRPr="003E0CFD">
        <w:rPr>
          <w:rFonts w:ascii="Times New Roman" w:eastAsia="NSimSun" w:hAnsi="Times New Roman" w:cs="Times New Roman"/>
          <w:color w:val="000000" w:themeColor="text1"/>
          <w:kern w:val="2"/>
          <w:sz w:val="24"/>
          <w:szCs w:val="24"/>
          <w:lang w:eastAsia="zh-CN" w:bidi="hi-IN"/>
        </w:rPr>
        <w:t xml:space="preserve"> комплекс знаний, который необходимо усвоить при </w:t>
      </w:r>
      <w:r w:rsidR="00727C37" w:rsidRPr="00395350">
        <w:rPr>
          <w:rFonts w:ascii="Times New Roman" w:eastAsia="NSimSun" w:hAnsi="Times New Roman" w:cs="Times New Roman"/>
          <w:kern w:val="2"/>
          <w:sz w:val="24"/>
          <w:szCs w:val="24"/>
          <w:lang w:eastAsia="zh-CN" w:bidi="hi-IN"/>
        </w:rPr>
        <w:t xml:space="preserve">ее </w:t>
      </w:r>
      <w:r w:rsidRPr="00395350">
        <w:rPr>
          <w:rFonts w:ascii="Times New Roman" w:eastAsia="NSimSun" w:hAnsi="Times New Roman" w:cs="Times New Roman"/>
          <w:kern w:val="2"/>
          <w:sz w:val="24"/>
          <w:szCs w:val="24"/>
          <w:lang w:eastAsia="zh-CN" w:bidi="hi-IN"/>
        </w:rPr>
        <w:t>разрешении</w:t>
      </w:r>
      <w:r w:rsidR="00727C37" w:rsidRPr="00395350">
        <w:rPr>
          <w:rFonts w:ascii="Times New Roman" w:eastAsia="NSimSun" w:hAnsi="Times New Roman" w:cs="Times New Roman"/>
          <w:kern w:val="2"/>
          <w:sz w:val="24"/>
          <w:szCs w:val="24"/>
          <w:lang w:eastAsia="zh-CN" w:bidi="hi-IN"/>
        </w:rPr>
        <w:t>.</w:t>
      </w:r>
      <w:r w:rsidRPr="00395350">
        <w:rPr>
          <w:rFonts w:ascii="Times New Roman" w:eastAsia="NSimSun" w:hAnsi="Times New Roman" w:cs="Times New Roman"/>
          <w:kern w:val="2"/>
          <w:sz w:val="24"/>
          <w:szCs w:val="24"/>
          <w:lang w:eastAsia="zh-CN" w:bidi="hi-IN"/>
        </w:rPr>
        <w:t xml:space="preserve"> Решение ситуационных задач позволяет установить связь между знани</w:t>
      </w:r>
      <w:r w:rsidR="00727C37" w:rsidRPr="00395350">
        <w:rPr>
          <w:rFonts w:ascii="Times New Roman" w:eastAsia="NSimSun" w:hAnsi="Times New Roman" w:cs="Times New Roman"/>
          <w:kern w:val="2"/>
          <w:sz w:val="24"/>
          <w:szCs w:val="24"/>
          <w:lang w:eastAsia="zh-CN" w:bidi="hi-IN"/>
        </w:rPr>
        <w:t>ями</w:t>
      </w:r>
      <w:r w:rsidRPr="00395350">
        <w:rPr>
          <w:rFonts w:ascii="Times New Roman" w:eastAsia="NSimSun" w:hAnsi="Times New Roman" w:cs="Times New Roman"/>
          <w:kern w:val="2"/>
          <w:sz w:val="24"/>
          <w:szCs w:val="24"/>
          <w:lang w:eastAsia="zh-CN" w:bidi="hi-IN"/>
        </w:rPr>
        <w:t xml:space="preserve"> </w:t>
      </w:r>
      <w:r w:rsidR="00F03947">
        <w:rPr>
          <w:rFonts w:ascii="Times New Roman" w:eastAsia="NSimSun" w:hAnsi="Times New Roman" w:cs="Times New Roman"/>
          <w:kern w:val="2"/>
          <w:sz w:val="24"/>
          <w:szCs w:val="24"/>
          <w:lang w:eastAsia="zh-CN" w:bidi="hi-IN"/>
        </w:rPr>
        <w:t>обучающихся</w:t>
      </w:r>
      <w:r w:rsidRPr="00395350">
        <w:rPr>
          <w:rFonts w:ascii="Times New Roman" w:eastAsia="NSimSun" w:hAnsi="Times New Roman" w:cs="Times New Roman"/>
          <w:kern w:val="2"/>
          <w:sz w:val="24"/>
          <w:szCs w:val="24"/>
          <w:lang w:eastAsia="zh-CN" w:bidi="hi-IN"/>
        </w:rPr>
        <w:t xml:space="preserve"> и реальными соб</w:t>
      </w:r>
      <w:r w:rsidR="00E652EB" w:rsidRPr="00395350">
        <w:rPr>
          <w:rFonts w:ascii="Times New Roman" w:eastAsia="NSimSun" w:hAnsi="Times New Roman" w:cs="Times New Roman"/>
          <w:kern w:val="2"/>
          <w:sz w:val="24"/>
          <w:szCs w:val="24"/>
          <w:lang w:eastAsia="zh-CN" w:bidi="hi-IN"/>
        </w:rPr>
        <w:t>ытиями, происходящими на дороге</w:t>
      </w:r>
      <w:r w:rsidRPr="00395350">
        <w:rPr>
          <w:rFonts w:ascii="Times New Roman" w:eastAsia="NSimSun" w:hAnsi="Times New Roman" w:cs="Times New Roman"/>
          <w:kern w:val="2"/>
          <w:sz w:val="24"/>
          <w:szCs w:val="24"/>
          <w:lang w:eastAsia="zh-CN" w:bidi="hi-IN"/>
        </w:rPr>
        <w:t>. Использование ситуационных задач в учебном процессе позволяет разви</w:t>
      </w:r>
      <w:r w:rsidR="00727C37" w:rsidRPr="00395350">
        <w:rPr>
          <w:rFonts w:ascii="Times New Roman" w:eastAsia="NSimSun" w:hAnsi="Times New Roman" w:cs="Times New Roman"/>
          <w:kern w:val="2"/>
          <w:sz w:val="24"/>
          <w:szCs w:val="24"/>
          <w:lang w:eastAsia="zh-CN" w:bidi="hi-IN"/>
        </w:rPr>
        <w:t>ть</w:t>
      </w:r>
      <w:r w:rsidRPr="00395350">
        <w:rPr>
          <w:rFonts w:ascii="Times New Roman" w:eastAsia="NSimSun" w:hAnsi="Times New Roman" w:cs="Times New Roman"/>
          <w:kern w:val="2"/>
          <w:sz w:val="24"/>
          <w:szCs w:val="24"/>
          <w:lang w:eastAsia="zh-CN" w:bidi="hi-IN"/>
        </w:rPr>
        <w:t xml:space="preserve"> критическое мышление, совершенствовать </w:t>
      </w:r>
      <w:r w:rsidR="00727C37" w:rsidRPr="00395350">
        <w:rPr>
          <w:rFonts w:ascii="Times New Roman" w:eastAsia="NSimSun" w:hAnsi="Times New Roman" w:cs="Times New Roman"/>
          <w:kern w:val="2"/>
          <w:sz w:val="24"/>
          <w:szCs w:val="24"/>
          <w:lang w:eastAsia="zh-CN" w:bidi="hi-IN"/>
        </w:rPr>
        <w:t xml:space="preserve">навыки </w:t>
      </w:r>
      <w:r w:rsidRPr="00395350">
        <w:rPr>
          <w:rFonts w:ascii="Times New Roman" w:eastAsia="NSimSun" w:hAnsi="Times New Roman" w:cs="Times New Roman"/>
          <w:kern w:val="2"/>
          <w:sz w:val="24"/>
          <w:szCs w:val="24"/>
          <w:lang w:eastAsia="zh-CN" w:bidi="hi-IN"/>
        </w:rPr>
        <w:t>работы с различными источниками информации, ориентирова</w:t>
      </w:r>
      <w:r w:rsidR="00727C37" w:rsidRPr="00395350">
        <w:rPr>
          <w:rFonts w:ascii="Times New Roman" w:eastAsia="NSimSun" w:hAnsi="Times New Roman" w:cs="Times New Roman"/>
          <w:kern w:val="2"/>
          <w:sz w:val="24"/>
          <w:szCs w:val="24"/>
          <w:lang w:eastAsia="zh-CN" w:bidi="hi-IN"/>
        </w:rPr>
        <w:t xml:space="preserve">ния </w:t>
      </w:r>
      <w:r w:rsidRPr="00395350">
        <w:rPr>
          <w:rFonts w:ascii="Times New Roman" w:eastAsia="NSimSun" w:hAnsi="Times New Roman" w:cs="Times New Roman"/>
          <w:kern w:val="2"/>
          <w:sz w:val="24"/>
          <w:szCs w:val="24"/>
          <w:lang w:eastAsia="zh-CN" w:bidi="hi-IN"/>
        </w:rPr>
        <w:t>в сложных дорожных ситуациях.</w:t>
      </w:r>
    </w:p>
    <w:p w:rsidR="00C05E25" w:rsidRPr="003E0CFD" w:rsidRDefault="00C05E25" w:rsidP="003E0CFD">
      <w:pPr>
        <w:spacing w:after="0" w:line="240" w:lineRule="auto"/>
        <w:ind w:firstLine="851"/>
        <w:contextualSpacing/>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Также в работе с отрядами ЮИД предполагается проектная деятельность</w:t>
      </w:r>
      <w:r w:rsidR="006A3CFE" w:rsidRPr="003E0CFD">
        <w:rPr>
          <w:rFonts w:ascii="Times New Roman" w:eastAsia="NSimSun" w:hAnsi="Times New Roman" w:cs="Times New Roman"/>
          <w:color w:val="000000" w:themeColor="text1"/>
          <w:kern w:val="2"/>
          <w:sz w:val="24"/>
          <w:szCs w:val="24"/>
          <w:lang w:eastAsia="zh-CN" w:bidi="hi-IN"/>
        </w:rPr>
        <w:t xml:space="preserve">, которая </w:t>
      </w:r>
      <w:r w:rsidRPr="003E0CFD">
        <w:rPr>
          <w:rFonts w:ascii="Times New Roman" w:eastAsia="NSimSun" w:hAnsi="Times New Roman" w:cs="Times New Roman"/>
          <w:color w:val="000000" w:themeColor="text1"/>
          <w:kern w:val="2"/>
          <w:sz w:val="24"/>
          <w:szCs w:val="24"/>
          <w:lang w:eastAsia="zh-CN" w:bidi="hi-IN"/>
        </w:rPr>
        <w:t xml:space="preserve">направлена на закрепление и реализацию знаний, полученных в ходе занятий и развитие </w:t>
      </w:r>
      <w:r w:rsidRPr="003E0CFD">
        <w:rPr>
          <w:rFonts w:ascii="Times New Roman" w:eastAsia="NSimSun" w:hAnsi="Times New Roman" w:cs="Times New Roman"/>
          <w:color w:val="000000" w:themeColor="text1"/>
          <w:kern w:val="2"/>
          <w:sz w:val="24"/>
          <w:szCs w:val="24"/>
          <w:lang w:eastAsia="zh-CN" w:bidi="hi-IN"/>
        </w:rPr>
        <w:lastRenderedPageBreak/>
        <w:t>навыков их трансляции.</w:t>
      </w:r>
      <w:r w:rsidR="006A3CFE" w:rsidRPr="003E0CFD">
        <w:rPr>
          <w:rFonts w:ascii="Times New Roman" w:eastAsia="NSimSun" w:hAnsi="Times New Roman" w:cs="Times New Roman"/>
          <w:color w:val="000000" w:themeColor="text1"/>
          <w:kern w:val="2"/>
          <w:sz w:val="24"/>
          <w:szCs w:val="24"/>
          <w:lang w:eastAsia="zh-CN" w:bidi="hi-IN"/>
        </w:rPr>
        <w:t xml:space="preserve"> Она наиболее полно представлена в модуле 6 «Советы юному пропагандисту».</w:t>
      </w:r>
    </w:p>
    <w:p w:rsidR="00C05E25" w:rsidRPr="003E0CFD" w:rsidRDefault="00C05E25" w:rsidP="003E0CFD">
      <w:pPr>
        <w:spacing w:after="0" w:line="240" w:lineRule="auto"/>
        <w:ind w:firstLine="851"/>
        <w:contextualSpacing/>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Необходимо помнить, что одна из задач работы с отрядами ЮИД — стать приверженцами идей </w:t>
      </w:r>
      <w:r w:rsidR="00B370CE" w:rsidRPr="003E0CFD">
        <w:rPr>
          <w:rFonts w:ascii="Times New Roman" w:eastAsia="NSimSun" w:hAnsi="Times New Roman" w:cs="Times New Roman"/>
          <w:color w:val="000000" w:themeColor="text1"/>
          <w:kern w:val="2"/>
          <w:sz w:val="24"/>
          <w:szCs w:val="24"/>
          <w:lang w:eastAsia="zh-CN" w:bidi="hi-IN"/>
        </w:rPr>
        <w:t xml:space="preserve">безопасности дорожного движения, </w:t>
      </w:r>
      <w:r w:rsidRPr="003E0CFD">
        <w:rPr>
          <w:rFonts w:ascii="Times New Roman" w:eastAsia="NSimSun" w:hAnsi="Times New Roman" w:cs="Times New Roman"/>
          <w:color w:val="000000" w:themeColor="text1"/>
          <w:kern w:val="2"/>
          <w:sz w:val="24"/>
          <w:szCs w:val="24"/>
          <w:lang w:eastAsia="zh-CN" w:bidi="hi-IN"/>
        </w:rPr>
        <w:t xml:space="preserve">сформировать у </w:t>
      </w:r>
      <w:r w:rsidR="00797038">
        <w:rPr>
          <w:rFonts w:ascii="Times New Roman" w:eastAsia="NSimSun" w:hAnsi="Times New Roman" w:cs="Times New Roman"/>
          <w:color w:val="000000" w:themeColor="text1"/>
          <w:kern w:val="2"/>
          <w:sz w:val="24"/>
          <w:szCs w:val="24"/>
          <w:lang w:eastAsia="zh-CN" w:bidi="hi-IN"/>
        </w:rPr>
        <w:t xml:space="preserve">обучающихся </w:t>
      </w:r>
      <w:r w:rsidRPr="003E0CFD">
        <w:rPr>
          <w:rFonts w:ascii="Times New Roman" w:eastAsia="NSimSun" w:hAnsi="Times New Roman" w:cs="Times New Roman"/>
          <w:color w:val="000000" w:themeColor="text1"/>
          <w:kern w:val="2"/>
          <w:sz w:val="24"/>
          <w:szCs w:val="24"/>
          <w:lang w:eastAsia="zh-CN" w:bidi="hi-IN"/>
        </w:rPr>
        <w:t xml:space="preserve">аналогичное отношение и потребность пропагандировать эту идею окружающим </w:t>
      </w:r>
      <w:r w:rsidR="00AF5EE2" w:rsidRPr="003E0CFD">
        <w:rPr>
          <w:rFonts w:ascii="Times New Roman" w:eastAsia="NSimSun" w:hAnsi="Times New Roman" w:cs="Times New Roman"/>
          <w:color w:val="000000" w:themeColor="text1"/>
          <w:kern w:val="2"/>
          <w:sz w:val="24"/>
          <w:szCs w:val="24"/>
          <w:lang w:eastAsia="zh-CN" w:bidi="hi-IN"/>
        </w:rPr>
        <w:br/>
      </w:r>
      <w:r w:rsidRPr="003E0CFD">
        <w:rPr>
          <w:rFonts w:ascii="Times New Roman" w:eastAsia="NSimSun" w:hAnsi="Times New Roman" w:cs="Times New Roman"/>
          <w:color w:val="000000" w:themeColor="text1"/>
          <w:kern w:val="2"/>
          <w:sz w:val="24"/>
          <w:szCs w:val="24"/>
          <w:lang w:eastAsia="zh-CN" w:bidi="hi-IN"/>
        </w:rPr>
        <w:t>в повседневной жизни.</w:t>
      </w:r>
    </w:p>
    <w:p w:rsidR="001B70F1" w:rsidRPr="003E0CFD" w:rsidRDefault="001B70F1" w:rsidP="003E0CFD">
      <w:pPr>
        <w:spacing w:after="0" w:line="240" w:lineRule="auto"/>
        <w:ind w:firstLine="851"/>
        <w:contextualSpacing/>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В сценариях</w:t>
      </w:r>
      <w:r w:rsidR="00AF5EE2" w:rsidRPr="003E0CFD">
        <w:rPr>
          <w:rFonts w:ascii="Times New Roman" w:eastAsia="NSimSun" w:hAnsi="Times New Roman" w:cs="Times New Roman"/>
          <w:color w:val="FF0000"/>
          <w:kern w:val="2"/>
          <w:sz w:val="24"/>
          <w:szCs w:val="24"/>
          <w:lang w:eastAsia="zh-CN" w:bidi="hi-IN"/>
        </w:rPr>
        <w:t xml:space="preserve"> </w:t>
      </w:r>
      <w:r w:rsidRPr="003E0CFD">
        <w:rPr>
          <w:rFonts w:ascii="Times New Roman" w:eastAsia="NSimSun" w:hAnsi="Times New Roman" w:cs="Times New Roman"/>
          <w:color w:val="000000" w:themeColor="text1"/>
          <w:kern w:val="2"/>
          <w:sz w:val="24"/>
          <w:szCs w:val="24"/>
          <w:lang w:eastAsia="zh-CN" w:bidi="hi-IN"/>
        </w:rPr>
        <w:t xml:space="preserve">много информации, содержащей исторические даты и события. При подготовке к занятиям рекомендуется более подробно ознакомиться с ними, поскольку </w:t>
      </w:r>
      <w:r w:rsidR="00AF5EE2" w:rsidRPr="003E0CFD">
        <w:rPr>
          <w:rFonts w:ascii="Times New Roman" w:eastAsia="NSimSun" w:hAnsi="Times New Roman" w:cs="Times New Roman"/>
          <w:color w:val="000000" w:themeColor="text1"/>
          <w:kern w:val="2"/>
          <w:sz w:val="24"/>
          <w:szCs w:val="24"/>
          <w:lang w:eastAsia="zh-CN" w:bidi="hi-IN"/>
        </w:rPr>
        <w:br/>
      </w:r>
      <w:r w:rsidRPr="003E0CFD">
        <w:rPr>
          <w:rFonts w:ascii="Times New Roman" w:eastAsia="NSimSun" w:hAnsi="Times New Roman" w:cs="Times New Roman"/>
          <w:color w:val="000000" w:themeColor="text1"/>
          <w:kern w:val="2"/>
          <w:sz w:val="24"/>
          <w:szCs w:val="24"/>
          <w:lang w:eastAsia="zh-CN" w:bidi="hi-IN"/>
        </w:rPr>
        <w:t xml:space="preserve">у </w:t>
      </w:r>
      <w:r w:rsidR="001B1201">
        <w:rPr>
          <w:rFonts w:ascii="Times New Roman" w:eastAsia="NSimSun" w:hAnsi="Times New Roman" w:cs="Times New Roman"/>
          <w:color w:val="000000" w:themeColor="text1"/>
          <w:kern w:val="2"/>
          <w:sz w:val="24"/>
          <w:szCs w:val="24"/>
          <w:lang w:eastAsia="zh-CN" w:bidi="hi-IN"/>
        </w:rPr>
        <w:t>обучающихс</w:t>
      </w:r>
      <w:r w:rsidR="00E652EB" w:rsidRPr="003E0CFD">
        <w:rPr>
          <w:rFonts w:ascii="Times New Roman" w:eastAsia="NSimSun" w:hAnsi="Times New Roman" w:cs="Times New Roman"/>
          <w:color w:val="000000" w:themeColor="text1"/>
          <w:kern w:val="2"/>
          <w:sz w:val="24"/>
          <w:szCs w:val="24"/>
          <w:lang w:eastAsia="zh-CN" w:bidi="hi-IN"/>
        </w:rPr>
        <w:t>я</w:t>
      </w:r>
      <w:r w:rsidRPr="003E0CFD">
        <w:rPr>
          <w:rFonts w:ascii="Times New Roman" w:eastAsia="NSimSun" w:hAnsi="Times New Roman" w:cs="Times New Roman"/>
          <w:color w:val="000000" w:themeColor="text1"/>
          <w:kern w:val="2"/>
          <w:sz w:val="24"/>
          <w:szCs w:val="24"/>
          <w:lang w:eastAsia="zh-CN" w:bidi="hi-IN"/>
        </w:rPr>
        <w:t xml:space="preserve"> может </w:t>
      </w:r>
      <w:r w:rsidRPr="00797038">
        <w:rPr>
          <w:rFonts w:ascii="Times New Roman" w:eastAsia="NSimSun" w:hAnsi="Times New Roman" w:cs="Times New Roman"/>
          <w:kern w:val="2"/>
          <w:sz w:val="24"/>
          <w:szCs w:val="24"/>
          <w:lang w:eastAsia="zh-CN" w:bidi="hi-IN"/>
        </w:rPr>
        <w:t xml:space="preserve">возникнуть </w:t>
      </w:r>
      <w:r w:rsidR="00AF5EE2" w:rsidRPr="00797038">
        <w:rPr>
          <w:rFonts w:ascii="Times New Roman" w:eastAsia="NSimSun" w:hAnsi="Times New Roman" w:cs="Times New Roman"/>
          <w:kern w:val="2"/>
          <w:sz w:val="24"/>
          <w:szCs w:val="24"/>
          <w:lang w:eastAsia="zh-CN" w:bidi="hi-IN"/>
        </w:rPr>
        <w:t xml:space="preserve">закономерное </w:t>
      </w:r>
      <w:r w:rsidRPr="00797038">
        <w:rPr>
          <w:rFonts w:ascii="Times New Roman" w:eastAsia="NSimSun" w:hAnsi="Times New Roman" w:cs="Times New Roman"/>
          <w:kern w:val="2"/>
          <w:sz w:val="24"/>
          <w:szCs w:val="24"/>
          <w:lang w:eastAsia="zh-CN" w:bidi="hi-IN"/>
        </w:rPr>
        <w:t xml:space="preserve">желание уточнить </w:t>
      </w:r>
      <w:r w:rsidRPr="003E0CFD">
        <w:rPr>
          <w:rFonts w:ascii="Times New Roman" w:eastAsia="NSimSun" w:hAnsi="Times New Roman" w:cs="Times New Roman"/>
          <w:color w:val="000000" w:themeColor="text1"/>
          <w:kern w:val="2"/>
          <w:sz w:val="24"/>
          <w:szCs w:val="24"/>
          <w:lang w:eastAsia="zh-CN" w:bidi="hi-IN"/>
        </w:rPr>
        <w:t>детали или непонятные для них (устаревшие) термины и названия.</w:t>
      </w:r>
    </w:p>
    <w:p w:rsidR="001B70F1" w:rsidRPr="00797038" w:rsidRDefault="00E652EB" w:rsidP="003E0CFD">
      <w:pPr>
        <w:spacing w:after="0" w:line="240" w:lineRule="auto"/>
        <w:ind w:firstLine="851"/>
        <w:jc w:val="both"/>
        <w:rPr>
          <w:rFonts w:ascii="Times New Roman" w:eastAsia="NSimSun" w:hAnsi="Times New Roman" w:cs="Times New Roman"/>
          <w:kern w:val="2"/>
          <w:sz w:val="24"/>
          <w:szCs w:val="24"/>
          <w:lang w:eastAsia="zh-CN" w:bidi="hi-IN"/>
        </w:rPr>
      </w:pPr>
      <w:r w:rsidRPr="00797038">
        <w:rPr>
          <w:rFonts w:ascii="Times New Roman" w:eastAsia="NSimSun" w:hAnsi="Times New Roman" w:cs="Times New Roman"/>
          <w:kern w:val="2"/>
          <w:sz w:val="24"/>
          <w:szCs w:val="24"/>
          <w:lang w:eastAsia="zh-CN" w:bidi="hi-IN"/>
        </w:rPr>
        <w:t xml:space="preserve">Важно обратить внимание и </w:t>
      </w:r>
      <w:r w:rsidR="001B70F1" w:rsidRPr="00797038">
        <w:rPr>
          <w:rFonts w:ascii="Times New Roman" w:eastAsia="NSimSun" w:hAnsi="Times New Roman" w:cs="Times New Roman"/>
          <w:kern w:val="2"/>
          <w:sz w:val="24"/>
          <w:szCs w:val="24"/>
          <w:lang w:eastAsia="zh-CN" w:bidi="hi-IN"/>
        </w:rPr>
        <w:t>на подготовку к занятиям модуля 4 «Оказание первой помощи». Занятия проводятся в виде</w:t>
      </w:r>
      <w:r w:rsidRPr="00797038">
        <w:rPr>
          <w:rFonts w:ascii="Times New Roman" w:eastAsia="NSimSun" w:hAnsi="Times New Roman" w:cs="Times New Roman"/>
          <w:kern w:val="2"/>
          <w:sz w:val="24"/>
          <w:szCs w:val="24"/>
          <w:lang w:eastAsia="zh-CN" w:bidi="hi-IN"/>
        </w:rPr>
        <w:t xml:space="preserve"> практикума и предполагают</w:t>
      </w:r>
      <w:r w:rsidR="001B70F1" w:rsidRPr="00797038">
        <w:rPr>
          <w:rFonts w:ascii="Times New Roman" w:eastAsia="NSimSun" w:hAnsi="Times New Roman" w:cs="Times New Roman"/>
          <w:kern w:val="2"/>
          <w:sz w:val="24"/>
          <w:szCs w:val="24"/>
          <w:lang w:eastAsia="zh-CN" w:bidi="hi-IN"/>
        </w:rPr>
        <w:t xml:space="preserve"> </w:t>
      </w:r>
      <w:r w:rsidRPr="00797038">
        <w:rPr>
          <w:rFonts w:ascii="Times New Roman" w:eastAsia="NSimSun" w:hAnsi="Times New Roman" w:cs="Times New Roman"/>
          <w:kern w:val="2"/>
          <w:sz w:val="24"/>
          <w:szCs w:val="24"/>
          <w:lang w:eastAsia="zh-CN" w:bidi="hi-IN"/>
        </w:rPr>
        <w:t xml:space="preserve">предварительную подготовку, </w:t>
      </w:r>
      <w:r w:rsidR="001B70F1" w:rsidRPr="00797038">
        <w:rPr>
          <w:rFonts w:ascii="Times New Roman" w:eastAsia="NSimSun" w:hAnsi="Times New Roman" w:cs="Times New Roman"/>
          <w:kern w:val="2"/>
          <w:sz w:val="24"/>
          <w:szCs w:val="24"/>
          <w:lang w:eastAsia="zh-CN" w:bidi="hi-IN"/>
        </w:rPr>
        <w:t xml:space="preserve">подбор и изучение дополнительного материала по теме, беседу с </w:t>
      </w:r>
      <w:r w:rsidR="00AF5EE2" w:rsidRPr="00797038">
        <w:rPr>
          <w:rFonts w:ascii="Times New Roman" w:eastAsia="NSimSun" w:hAnsi="Times New Roman" w:cs="Times New Roman"/>
          <w:kern w:val="2"/>
          <w:sz w:val="24"/>
          <w:szCs w:val="24"/>
          <w:lang w:eastAsia="zh-CN" w:bidi="hi-IN"/>
        </w:rPr>
        <w:t>медицинским работником</w:t>
      </w:r>
      <w:r w:rsidR="00B370CE" w:rsidRPr="00797038">
        <w:rPr>
          <w:rFonts w:ascii="Times New Roman" w:eastAsia="NSimSun" w:hAnsi="Times New Roman" w:cs="Times New Roman"/>
          <w:kern w:val="2"/>
          <w:sz w:val="24"/>
          <w:szCs w:val="24"/>
          <w:lang w:eastAsia="zh-CN" w:bidi="hi-IN"/>
        </w:rPr>
        <w:t xml:space="preserve"> о правилах оказания первой помощи</w:t>
      </w:r>
      <w:r w:rsidR="001B70F1" w:rsidRPr="00797038">
        <w:rPr>
          <w:rFonts w:ascii="Times New Roman" w:eastAsia="NSimSun" w:hAnsi="Times New Roman" w:cs="Times New Roman"/>
          <w:kern w:val="2"/>
          <w:sz w:val="24"/>
          <w:szCs w:val="24"/>
          <w:lang w:eastAsia="zh-CN" w:bidi="hi-IN"/>
        </w:rPr>
        <w:t>. С целью повышения эффективности занятий рекомендуе</w:t>
      </w:r>
      <w:r w:rsidR="00AF2A90" w:rsidRPr="00797038">
        <w:rPr>
          <w:rFonts w:ascii="Times New Roman" w:eastAsia="NSimSun" w:hAnsi="Times New Roman" w:cs="Times New Roman"/>
          <w:kern w:val="2"/>
          <w:sz w:val="24"/>
          <w:szCs w:val="24"/>
          <w:lang w:eastAsia="zh-CN" w:bidi="hi-IN"/>
        </w:rPr>
        <w:t>тся</w:t>
      </w:r>
      <w:r w:rsidR="001B70F1" w:rsidRPr="00797038">
        <w:rPr>
          <w:rFonts w:ascii="Times New Roman" w:eastAsia="NSimSun" w:hAnsi="Times New Roman" w:cs="Times New Roman"/>
          <w:kern w:val="2"/>
          <w:sz w:val="24"/>
          <w:szCs w:val="24"/>
          <w:lang w:eastAsia="zh-CN" w:bidi="hi-IN"/>
        </w:rPr>
        <w:t xml:space="preserve"> привлекать к их проведению активистов движения ЮИД, родителей, </w:t>
      </w:r>
      <w:r w:rsidR="00AF2A90" w:rsidRPr="00797038">
        <w:rPr>
          <w:rFonts w:ascii="Times New Roman" w:eastAsia="NSimSun" w:hAnsi="Times New Roman" w:cs="Times New Roman"/>
          <w:kern w:val="2"/>
          <w:sz w:val="24"/>
          <w:szCs w:val="24"/>
          <w:lang w:eastAsia="zh-CN" w:bidi="hi-IN"/>
        </w:rPr>
        <w:t>медицинских работников,</w:t>
      </w:r>
      <w:r w:rsidR="001B70F1" w:rsidRPr="00797038">
        <w:rPr>
          <w:rFonts w:ascii="Times New Roman" w:eastAsia="NSimSun" w:hAnsi="Times New Roman" w:cs="Times New Roman"/>
          <w:kern w:val="2"/>
          <w:sz w:val="24"/>
          <w:szCs w:val="24"/>
          <w:lang w:eastAsia="zh-CN" w:bidi="hi-IN"/>
        </w:rPr>
        <w:t xml:space="preserve"> а также </w:t>
      </w:r>
      <w:r w:rsidR="00AF2A90" w:rsidRPr="00797038">
        <w:rPr>
          <w:rFonts w:ascii="Times New Roman" w:eastAsia="NSimSun" w:hAnsi="Times New Roman" w:cs="Times New Roman"/>
          <w:kern w:val="2"/>
          <w:sz w:val="24"/>
          <w:szCs w:val="24"/>
          <w:lang w:eastAsia="zh-CN" w:bidi="hi-IN"/>
        </w:rPr>
        <w:t>педагога</w:t>
      </w:r>
      <w:r w:rsidR="001B70F1" w:rsidRPr="00797038">
        <w:rPr>
          <w:rFonts w:ascii="Times New Roman" w:eastAsia="NSimSun" w:hAnsi="Times New Roman" w:cs="Times New Roman"/>
          <w:kern w:val="2"/>
          <w:sz w:val="24"/>
          <w:szCs w:val="24"/>
          <w:lang w:eastAsia="zh-CN" w:bidi="hi-IN"/>
        </w:rPr>
        <w:t xml:space="preserve"> </w:t>
      </w:r>
      <w:r w:rsidR="00AF2A90" w:rsidRPr="00797038">
        <w:rPr>
          <w:rFonts w:ascii="Times New Roman" w:eastAsia="NSimSun" w:hAnsi="Times New Roman" w:cs="Times New Roman"/>
          <w:kern w:val="2"/>
          <w:sz w:val="24"/>
          <w:szCs w:val="24"/>
          <w:lang w:eastAsia="zh-CN" w:bidi="hi-IN"/>
        </w:rPr>
        <w:t xml:space="preserve">по дисциплине «Основы безопасности жизнедеятельности» </w:t>
      </w:r>
      <w:r w:rsidR="001B70F1" w:rsidRPr="00797038">
        <w:rPr>
          <w:rFonts w:ascii="Times New Roman" w:eastAsia="NSimSun" w:hAnsi="Times New Roman" w:cs="Times New Roman"/>
          <w:kern w:val="2"/>
          <w:sz w:val="24"/>
          <w:szCs w:val="24"/>
          <w:lang w:eastAsia="zh-CN" w:bidi="hi-IN"/>
        </w:rPr>
        <w:t>ОБЖ, классного руководителя.</w:t>
      </w:r>
    </w:p>
    <w:p w:rsidR="00272FB0" w:rsidRPr="003E0CFD" w:rsidRDefault="00272FB0" w:rsidP="003E0CFD">
      <w:pPr>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Продолжительность – 10 минут.</w:t>
      </w:r>
    </w:p>
    <w:p w:rsidR="00237EF7" w:rsidRPr="003E0CFD" w:rsidRDefault="00EB22F4" w:rsidP="003E0CFD">
      <w:pPr>
        <w:suppressAutoHyphens/>
        <w:spacing w:after="0" w:line="240" w:lineRule="auto"/>
        <w:ind w:firstLine="851"/>
        <w:jc w:val="both"/>
        <w:rPr>
          <w:rFonts w:ascii="Times New Roman" w:eastAsia="NSimSun" w:hAnsi="Times New Roman" w:cs="Times New Roman"/>
          <w:b/>
          <w:color w:val="000000" w:themeColor="text1"/>
          <w:kern w:val="2"/>
          <w:sz w:val="24"/>
          <w:szCs w:val="24"/>
          <w:lang w:eastAsia="zh-CN" w:bidi="hi-IN"/>
        </w:rPr>
      </w:pPr>
      <w:r w:rsidRPr="003E0CFD">
        <w:rPr>
          <w:rFonts w:ascii="Times New Roman" w:eastAsia="NSimSun" w:hAnsi="Times New Roman" w:cs="Times New Roman"/>
          <w:b/>
          <w:color w:val="000000" w:themeColor="text1"/>
          <w:kern w:val="2"/>
          <w:sz w:val="24"/>
          <w:szCs w:val="24"/>
          <w:lang w:eastAsia="zh-CN" w:bidi="hi-IN"/>
        </w:rPr>
        <w:t xml:space="preserve">Блок 3. </w:t>
      </w:r>
      <w:r w:rsidR="006B0E69" w:rsidRPr="003E0CFD">
        <w:rPr>
          <w:rFonts w:ascii="Times New Roman" w:eastAsia="NSimSun" w:hAnsi="Times New Roman" w:cs="Times New Roman"/>
          <w:b/>
          <w:color w:val="000000" w:themeColor="text1"/>
          <w:kern w:val="2"/>
          <w:sz w:val="24"/>
          <w:szCs w:val="24"/>
          <w:lang w:eastAsia="zh-CN" w:bidi="hi-IN"/>
        </w:rPr>
        <w:t xml:space="preserve">Психологические особенности </w:t>
      </w:r>
      <w:r w:rsidR="00797038">
        <w:rPr>
          <w:rFonts w:ascii="Times New Roman" w:eastAsia="NSimSun" w:hAnsi="Times New Roman" w:cs="Times New Roman"/>
          <w:b/>
          <w:color w:val="000000" w:themeColor="text1"/>
          <w:kern w:val="2"/>
          <w:sz w:val="24"/>
          <w:szCs w:val="24"/>
          <w:lang w:eastAsia="zh-CN" w:bidi="hi-IN"/>
        </w:rPr>
        <w:t>обучающихся</w:t>
      </w:r>
      <w:r w:rsidR="00E652EB" w:rsidRPr="003E0CFD">
        <w:rPr>
          <w:rFonts w:ascii="Times New Roman" w:eastAsia="NSimSun" w:hAnsi="Times New Roman" w:cs="Times New Roman"/>
          <w:b/>
          <w:color w:val="000000" w:themeColor="text1"/>
          <w:kern w:val="2"/>
          <w:sz w:val="24"/>
          <w:szCs w:val="24"/>
          <w:lang w:eastAsia="zh-CN" w:bidi="hi-IN"/>
        </w:rPr>
        <w:t xml:space="preserve"> разных возрастов</w:t>
      </w:r>
      <w:r w:rsidR="006B0E69" w:rsidRPr="003E0CFD">
        <w:rPr>
          <w:rFonts w:ascii="Times New Roman" w:eastAsia="NSimSun" w:hAnsi="Times New Roman" w:cs="Times New Roman"/>
          <w:b/>
          <w:color w:val="000000" w:themeColor="text1"/>
          <w:kern w:val="2"/>
          <w:sz w:val="24"/>
          <w:szCs w:val="24"/>
          <w:lang w:eastAsia="zh-CN" w:bidi="hi-IN"/>
        </w:rPr>
        <w:t xml:space="preserve"> и </w:t>
      </w:r>
      <w:r w:rsidR="00973C44" w:rsidRPr="003E0CFD">
        <w:rPr>
          <w:rFonts w:ascii="Times New Roman" w:eastAsia="NSimSun" w:hAnsi="Times New Roman" w:cs="Times New Roman"/>
          <w:b/>
          <w:color w:val="000000" w:themeColor="text1"/>
          <w:kern w:val="2"/>
          <w:sz w:val="24"/>
          <w:szCs w:val="24"/>
          <w:lang w:eastAsia="zh-CN" w:bidi="hi-IN"/>
        </w:rPr>
        <w:t xml:space="preserve">наиболее эффективные </w:t>
      </w:r>
      <w:r w:rsidR="006B0E69" w:rsidRPr="003E0CFD">
        <w:rPr>
          <w:rFonts w:ascii="Times New Roman" w:eastAsia="NSimSun" w:hAnsi="Times New Roman" w:cs="Times New Roman"/>
          <w:b/>
          <w:color w:val="000000" w:themeColor="text1"/>
          <w:kern w:val="2"/>
          <w:sz w:val="24"/>
          <w:szCs w:val="24"/>
          <w:lang w:eastAsia="zh-CN" w:bidi="hi-IN"/>
        </w:rPr>
        <w:t>методики обучения безопасности до</w:t>
      </w:r>
      <w:r w:rsidR="00973C44" w:rsidRPr="003E0CFD">
        <w:rPr>
          <w:rFonts w:ascii="Times New Roman" w:eastAsia="NSimSun" w:hAnsi="Times New Roman" w:cs="Times New Roman"/>
          <w:b/>
          <w:color w:val="000000" w:themeColor="text1"/>
          <w:kern w:val="2"/>
          <w:sz w:val="24"/>
          <w:szCs w:val="24"/>
          <w:lang w:eastAsia="zh-CN" w:bidi="hi-IN"/>
        </w:rPr>
        <w:t>рожного движения</w:t>
      </w:r>
      <w:r w:rsidR="006B0E69" w:rsidRPr="003E0CFD">
        <w:rPr>
          <w:rFonts w:ascii="Times New Roman" w:eastAsia="NSimSun" w:hAnsi="Times New Roman" w:cs="Times New Roman"/>
          <w:b/>
          <w:color w:val="000000" w:themeColor="text1"/>
          <w:kern w:val="2"/>
          <w:sz w:val="24"/>
          <w:szCs w:val="24"/>
          <w:lang w:eastAsia="zh-CN" w:bidi="hi-IN"/>
        </w:rPr>
        <w:t xml:space="preserve"> в сценариях занятий. </w:t>
      </w:r>
    </w:p>
    <w:p w:rsidR="00237EF7" w:rsidRPr="003E0CFD" w:rsidRDefault="000C412C" w:rsidP="003E0CFD">
      <w:pPr>
        <w:tabs>
          <w:tab w:val="left" w:pos="3060"/>
        </w:tabs>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797038">
        <w:rPr>
          <w:rFonts w:ascii="Times New Roman" w:eastAsia="NSimSun" w:hAnsi="Times New Roman" w:cs="Times New Roman"/>
          <w:kern w:val="2"/>
          <w:sz w:val="24"/>
          <w:szCs w:val="24"/>
          <w:lang w:eastAsia="zh-CN" w:bidi="hi-IN"/>
        </w:rPr>
        <w:t xml:space="preserve">Как </w:t>
      </w:r>
      <w:r w:rsidR="00AF2A90" w:rsidRPr="00797038">
        <w:rPr>
          <w:rFonts w:ascii="Times New Roman" w:eastAsia="NSimSun" w:hAnsi="Times New Roman" w:cs="Times New Roman"/>
          <w:kern w:val="2"/>
          <w:sz w:val="24"/>
          <w:szCs w:val="24"/>
          <w:lang w:eastAsia="zh-CN" w:bidi="hi-IN"/>
        </w:rPr>
        <w:t>было отмечено</w:t>
      </w:r>
      <w:r w:rsidRPr="00797038">
        <w:rPr>
          <w:rFonts w:ascii="Times New Roman" w:eastAsia="NSimSun" w:hAnsi="Times New Roman" w:cs="Times New Roman"/>
          <w:kern w:val="2"/>
          <w:sz w:val="24"/>
          <w:szCs w:val="24"/>
          <w:lang w:eastAsia="zh-CN" w:bidi="hi-IN"/>
        </w:rPr>
        <w:t>, с</w:t>
      </w:r>
      <w:r w:rsidR="00CB14B2" w:rsidRPr="00797038">
        <w:rPr>
          <w:rFonts w:ascii="Times New Roman" w:eastAsia="NSimSun" w:hAnsi="Times New Roman" w:cs="Times New Roman"/>
          <w:kern w:val="2"/>
          <w:sz w:val="24"/>
          <w:szCs w:val="24"/>
          <w:lang w:eastAsia="zh-CN" w:bidi="hi-IN"/>
        </w:rPr>
        <w:t>ценарии занятий с отрядами ЮИД (7-9 лет, 10-12 лет, 13-14 лет)</w:t>
      </w:r>
      <w:r w:rsidRPr="00797038">
        <w:rPr>
          <w:rFonts w:ascii="Times New Roman" w:eastAsia="NSimSun" w:hAnsi="Times New Roman" w:cs="Times New Roman"/>
          <w:kern w:val="2"/>
          <w:sz w:val="24"/>
          <w:szCs w:val="24"/>
          <w:lang w:eastAsia="zh-CN" w:bidi="hi-IN"/>
        </w:rPr>
        <w:t xml:space="preserve"> разработаны с учетом </w:t>
      </w:r>
      <w:r w:rsidR="00237EF7" w:rsidRPr="00797038">
        <w:rPr>
          <w:rFonts w:ascii="Times New Roman" w:eastAsia="NSimSun" w:hAnsi="Times New Roman" w:cs="Times New Roman"/>
          <w:kern w:val="2"/>
          <w:sz w:val="24"/>
          <w:szCs w:val="24"/>
          <w:lang w:eastAsia="zh-CN" w:bidi="hi-IN"/>
        </w:rPr>
        <w:t>психофизиологич</w:t>
      </w:r>
      <w:r w:rsidRPr="00797038">
        <w:rPr>
          <w:rFonts w:ascii="Times New Roman" w:eastAsia="NSimSun" w:hAnsi="Times New Roman" w:cs="Times New Roman"/>
          <w:kern w:val="2"/>
          <w:sz w:val="24"/>
          <w:szCs w:val="24"/>
          <w:lang w:eastAsia="zh-CN" w:bidi="hi-IN"/>
        </w:rPr>
        <w:t>еских особенностей</w:t>
      </w:r>
      <w:r w:rsidR="00237EF7" w:rsidRPr="00797038">
        <w:rPr>
          <w:rFonts w:ascii="Times New Roman" w:eastAsia="NSimSun" w:hAnsi="Times New Roman" w:cs="Times New Roman"/>
          <w:kern w:val="2"/>
          <w:sz w:val="24"/>
          <w:szCs w:val="24"/>
          <w:lang w:eastAsia="zh-CN" w:bidi="hi-IN"/>
        </w:rPr>
        <w:t xml:space="preserve"> </w:t>
      </w:r>
      <w:r w:rsidR="001B1201">
        <w:rPr>
          <w:rFonts w:ascii="Times New Roman" w:eastAsia="NSimSun" w:hAnsi="Times New Roman" w:cs="Times New Roman"/>
          <w:kern w:val="2"/>
          <w:sz w:val="24"/>
          <w:szCs w:val="24"/>
          <w:lang w:eastAsia="zh-CN" w:bidi="hi-IN"/>
        </w:rPr>
        <w:t>обучающихся</w:t>
      </w:r>
      <w:r w:rsidRPr="00797038">
        <w:rPr>
          <w:rFonts w:ascii="Times New Roman" w:eastAsia="NSimSun" w:hAnsi="Times New Roman" w:cs="Times New Roman"/>
          <w:kern w:val="2"/>
          <w:sz w:val="24"/>
          <w:szCs w:val="24"/>
          <w:lang w:eastAsia="zh-CN" w:bidi="hi-IN"/>
        </w:rPr>
        <w:t>, которые должны быть сформированы на той или иной возрастной ступени</w:t>
      </w:r>
      <w:r w:rsidRPr="003E0CFD">
        <w:rPr>
          <w:rFonts w:ascii="Times New Roman" w:eastAsia="NSimSun" w:hAnsi="Times New Roman" w:cs="Times New Roman"/>
          <w:color w:val="000000" w:themeColor="text1"/>
          <w:kern w:val="2"/>
          <w:sz w:val="24"/>
          <w:szCs w:val="24"/>
          <w:lang w:eastAsia="zh-CN" w:bidi="hi-IN"/>
        </w:rPr>
        <w:t>, что позволяет выбрать наиболее эффективную тактику</w:t>
      </w:r>
      <w:r w:rsidR="00237EF7" w:rsidRPr="003E0CFD">
        <w:rPr>
          <w:rFonts w:ascii="Times New Roman" w:eastAsia="NSimSun" w:hAnsi="Times New Roman" w:cs="Times New Roman"/>
          <w:color w:val="000000" w:themeColor="text1"/>
          <w:kern w:val="2"/>
          <w:sz w:val="24"/>
          <w:szCs w:val="24"/>
          <w:lang w:eastAsia="zh-CN" w:bidi="hi-IN"/>
        </w:rPr>
        <w:t xml:space="preserve"> обучения. </w:t>
      </w:r>
    </w:p>
    <w:p w:rsidR="00237EF7" w:rsidRPr="003E0CFD"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В группах </w:t>
      </w:r>
      <w:r w:rsidRPr="003E0CFD">
        <w:rPr>
          <w:rFonts w:ascii="Times New Roman" w:eastAsia="NSimSun" w:hAnsi="Times New Roman" w:cs="Times New Roman"/>
          <w:b/>
          <w:bCs/>
          <w:color w:val="000000" w:themeColor="text1"/>
          <w:kern w:val="2"/>
          <w:sz w:val="24"/>
          <w:szCs w:val="24"/>
          <w:lang w:eastAsia="zh-CN" w:bidi="hi-IN"/>
        </w:rPr>
        <w:t>младших школьников</w:t>
      </w:r>
      <w:r w:rsidR="000C412C" w:rsidRPr="003E0CFD">
        <w:rPr>
          <w:rFonts w:ascii="Times New Roman" w:eastAsia="NSimSun" w:hAnsi="Times New Roman" w:cs="Times New Roman"/>
          <w:b/>
          <w:bCs/>
          <w:color w:val="000000" w:themeColor="text1"/>
          <w:kern w:val="2"/>
          <w:sz w:val="24"/>
          <w:szCs w:val="24"/>
          <w:lang w:eastAsia="zh-CN" w:bidi="hi-IN"/>
        </w:rPr>
        <w:t xml:space="preserve"> (7-9 лет)</w:t>
      </w:r>
      <w:r w:rsidRPr="003E0CFD">
        <w:rPr>
          <w:rFonts w:ascii="Times New Roman" w:eastAsia="NSimSun" w:hAnsi="Times New Roman" w:cs="Times New Roman"/>
          <w:color w:val="000000" w:themeColor="text1"/>
          <w:kern w:val="2"/>
          <w:sz w:val="24"/>
          <w:szCs w:val="24"/>
          <w:lang w:eastAsia="zh-CN" w:bidi="hi-IN"/>
        </w:rPr>
        <w:t xml:space="preserve"> ставится задача развития целостного мировоззрения ребенка, системы его представлений о себе как о формирующейся личности, которая должна не только отстаивать и выражать себя, но и соотносить свои потребности </w:t>
      </w:r>
      <w:r w:rsidR="007B393B" w:rsidRPr="003E0CFD">
        <w:rPr>
          <w:rFonts w:ascii="Times New Roman" w:eastAsia="NSimSun" w:hAnsi="Times New Roman" w:cs="Times New Roman"/>
          <w:color w:val="000000" w:themeColor="text1"/>
          <w:kern w:val="2"/>
          <w:sz w:val="24"/>
          <w:szCs w:val="24"/>
          <w:lang w:eastAsia="zh-CN" w:bidi="hi-IN"/>
        </w:rPr>
        <w:br/>
      </w:r>
      <w:r w:rsidRPr="003E0CFD">
        <w:rPr>
          <w:rFonts w:ascii="Times New Roman" w:eastAsia="NSimSun" w:hAnsi="Times New Roman" w:cs="Times New Roman"/>
          <w:color w:val="000000" w:themeColor="text1"/>
          <w:kern w:val="2"/>
          <w:sz w:val="24"/>
          <w:szCs w:val="24"/>
          <w:lang w:eastAsia="zh-CN" w:bidi="hi-IN"/>
        </w:rPr>
        <w:t>и действия с существующими правилами. Этот ключевой момент реализуется через понимание ребенком своей роли как участника дорожного движения.</w:t>
      </w:r>
    </w:p>
    <w:p w:rsidR="00237EF7" w:rsidRPr="003E0CFD"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Поэтому в обучение включены методики формирования правильного восприятия дорожной ситуации, а именно: навыков наблюдения, переключения внимания на дорогу, оценки действий участников дорожного движения, развитию самоконтроля. Основными темами, затрагиваемыми с младшими школьниками, являются принципы взаимодействия всех участников дорожного движения, правила безопасного поведения на дороге, разделы правил дорожного движения, относящиеся в первую очередь к пешеходам. </w:t>
      </w:r>
    </w:p>
    <w:p w:rsidR="00237EF7" w:rsidRPr="001E4B49" w:rsidRDefault="00237EF7" w:rsidP="003E0CFD">
      <w:pPr>
        <w:suppressAutoHyphens/>
        <w:spacing w:after="0" w:line="240" w:lineRule="auto"/>
        <w:ind w:firstLine="851"/>
        <w:jc w:val="both"/>
        <w:rPr>
          <w:rFonts w:ascii="Times New Roman" w:eastAsia="NSimSun" w:hAnsi="Times New Roman" w:cs="Times New Roman"/>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При обучении </w:t>
      </w:r>
      <w:r w:rsidRPr="003E0CFD">
        <w:rPr>
          <w:rFonts w:ascii="Times New Roman" w:eastAsia="NSimSun" w:hAnsi="Times New Roman" w:cs="Times New Roman"/>
          <w:b/>
          <w:bCs/>
          <w:color w:val="000000" w:themeColor="text1"/>
          <w:kern w:val="2"/>
          <w:sz w:val="24"/>
          <w:szCs w:val="24"/>
          <w:lang w:eastAsia="zh-CN" w:bidi="hi-IN"/>
        </w:rPr>
        <w:t xml:space="preserve">младшего подросткового возраста </w:t>
      </w:r>
      <w:r w:rsidR="00276FA0" w:rsidRPr="003E0CFD">
        <w:rPr>
          <w:rFonts w:ascii="Times New Roman" w:eastAsia="NSimSun" w:hAnsi="Times New Roman" w:cs="Times New Roman"/>
          <w:b/>
          <w:bCs/>
          <w:color w:val="000000" w:themeColor="text1"/>
          <w:kern w:val="2"/>
          <w:sz w:val="24"/>
          <w:szCs w:val="24"/>
          <w:lang w:eastAsia="zh-CN" w:bidi="hi-IN"/>
        </w:rPr>
        <w:t>(10-12 лет)</w:t>
      </w:r>
      <w:r w:rsidRPr="003E0CFD">
        <w:rPr>
          <w:rFonts w:ascii="Times New Roman" w:eastAsia="NSimSun" w:hAnsi="Times New Roman" w:cs="Times New Roman"/>
          <w:b/>
          <w:bCs/>
          <w:color w:val="000000" w:themeColor="text1"/>
          <w:kern w:val="2"/>
          <w:sz w:val="24"/>
          <w:szCs w:val="24"/>
          <w:lang w:eastAsia="zh-CN" w:bidi="hi-IN"/>
        </w:rPr>
        <w:t xml:space="preserve"> </w:t>
      </w:r>
      <w:r w:rsidRPr="003E0CFD">
        <w:rPr>
          <w:rFonts w:ascii="Times New Roman" w:eastAsia="NSimSun" w:hAnsi="Times New Roman" w:cs="Times New Roman"/>
          <w:color w:val="000000" w:themeColor="text1"/>
          <w:kern w:val="2"/>
          <w:sz w:val="24"/>
          <w:szCs w:val="24"/>
          <w:lang w:eastAsia="zh-CN" w:bidi="hi-IN"/>
        </w:rPr>
        <w:t xml:space="preserve">учитываются особенности подростков, которые могут привести к негативным последствиям и риску попадания в дорожно-транспортные происшествия, например, пренебрежение опасностью, завышение собственных возможностей, </w:t>
      </w:r>
      <w:r w:rsidRPr="001E4B49">
        <w:rPr>
          <w:rFonts w:ascii="Times New Roman" w:eastAsia="NSimSun" w:hAnsi="Times New Roman" w:cs="Times New Roman"/>
          <w:kern w:val="2"/>
          <w:sz w:val="24"/>
          <w:szCs w:val="24"/>
          <w:lang w:eastAsia="zh-CN" w:bidi="hi-IN"/>
        </w:rPr>
        <w:t xml:space="preserve">склонность идти на </w:t>
      </w:r>
      <w:r w:rsidR="007B393B" w:rsidRPr="001E4B49">
        <w:rPr>
          <w:rFonts w:ascii="Times New Roman" w:eastAsia="NSimSun" w:hAnsi="Times New Roman" w:cs="Times New Roman"/>
          <w:kern w:val="2"/>
          <w:sz w:val="24"/>
          <w:szCs w:val="24"/>
          <w:lang w:eastAsia="zh-CN" w:bidi="hi-IN"/>
        </w:rPr>
        <w:t>риск</w:t>
      </w:r>
      <w:r w:rsidRPr="001E4B49">
        <w:rPr>
          <w:rFonts w:ascii="Times New Roman" w:eastAsia="NSimSun" w:hAnsi="Times New Roman" w:cs="Times New Roman"/>
          <w:strike/>
          <w:kern w:val="2"/>
          <w:sz w:val="24"/>
          <w:szCs w:val="24"/>
          <w:lang w:eastAsia="zh-CN" w:bidi="hi-IN"/>
        </w:rPr>
        <w:t>,</w:t>
      </w:r>
      <w:r w:rsidRPr="001E4B49">
        <w:rPr>
          <w:rFonts w:ascii="Times New Roman" w:eastAsia="NSimSun" w:hAnsi="Times New Roman" w:cs="Times New Roman"/>
          <w:kern w:val="2"/>
          <w:sz w:val="24"/>
          <w:szCs w:val="24"/>
          <w:lang w:eastAsia="zh-CN" w:bidi="hi-IN"/>
        </w:rPr>
        <w:t xml:space="preserve"> недоверчивое отношение к наставлениям взрослых.</w:t>
      </w:r>
    </w:p>
    <w:p w:rsidR="00237EF7" w:rsidRPr="003E0CFD"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Методики работы в данном случае предполагают не только развитие самостоятельности, автономии, но и навыков взаимодействия и руководства группой, лидерских качеств. Для этого применяются инструменты командной работы, например, подготовка и защита проектов по тематикам безопасности дорожного движения</w:t>
      </w:r>
      <w:r w:rsidR="00276FA0" w:rsidRPr="003E0CFD">
        <w:rPr>
          <w:rFonts w:ascii="Times New Roman" w:eastAsia="NSimSun" w:hAnsi="Times New Roman" w:cs="Times New Roman"/>
          <w:color w:val="000000" w:themeColor="text1"/>
          <w:kern w:val="2"/>
          <w:sz w:val="24"/>
          <w:szCs w:val="24"/>
          <w:lang w:eastAsia="zh-CN" w:bidi="hi-IN"/>
        </w:rPr>
        <w:t xml:space="preserve">. </w:t>
      </w:r>
      <w:r w:rsidRPr="003E0CFD">
        <w:rPr>
          <w:rFonts w:ascii="Times New Roman" w:eastAsia="NSimSun" w:hAnsi="Times New Roman" w:cs="Times New Roman"/>
          <w:color w:val="000000" w:themeColor="text1"/>
          <w:kern w:val="2"/>
          <w:sz w:val="24"/>
          <w:szCs w:val="24"/>
          <w:lang w:eastAsia="zh-CN" w:bidi="hi-IN"/>
        </w:rPr>
        <w:t xml:space="preserve">Данный вид деятельности позволяет сформировать навыки подготовки презентаций и публичных выступлений. </w:t>
      </w:r>
    </w:p>
    <w:p w:rsidR="00237EF7" w:rsidRPr="003E0CFD" w:rsidRDefault="00276FA0"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b/>
          <w:bCs/>
          <w:color w:val="000000" w:themeColor="text1"/>
          <w:kern w:val="2"/>
          <w:sz w:val="24"/>
          <w:szCs w:val="24"/>
          <w:lang w:eastAsia="zh-CN" w:bidi="hi-IN"/>
        </w:rPr>
        <w:t xml:space="preserve">Старшие подростки (13-14 лет) </w:t>
      </w:r>
      <w:r w:rsidR="00237EF7" w:rsidRPr="003E0CFD">
        <w:rPr>
          <w:rFonts w:ascii="Times New Roman" w:eastAsia="NSimSun" w:hAnsi="Times New Roman" w:cs="Times New Roman"/>
          <w:color w:val="000000" w:themeColor="text1"/>
          <w:kern w:val="2"/>
          <w:sz w:val="24"/>
          <w:szCs w:val="24"/>
          <w:lang w:eastAsia="zh-CN" w:bidi="hi-IN"/>
        </w:rPr>
        <w:t xml:space="preserve">представляют собой довольно сложную группу для воспитательной работы. В данном периоде формируется собственное миропонимание и система нравственных отношений. Подростки больше способны управлять своим поведением, у них дифференцируются интересы, появляется потребность в выборе профессии. </w:t>
      </w:r>
    </w:p>
    <w:p w:rsidR="00237EF7" w:rsidRPr="003E0CFD"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lastRenderedPageBreak/>
        <w:t xml:space="preserve">Целью обучения является достижение понимания причин своего поведения </w:t>
      </w:r>
      <w:r w:rsidR="00047D25" w:rsidRPr="003E0CFD">
        <w:rPr>
          <w:rFonts w:ascii="Times New Roman" w:eastAsia="NSimSun" w:hAnsi="Times New Roman" w:cs="Times New Roman"/>
          <w:color w:val="000000" w:themeColor="text1"/>
          <w:kern w:val="2"/>
          <w:sz w:val="24"/>
          <w:szCs w:val="24"/>
          <w:lang w:eastAsia="zh-CN" w:bidi="hi-IN"/>
        </w:rPr>
        <w:br/>
      </w:r>
      <w:r w:rsidRPr="003E0CFD">
        <w:rPr>
          <w:rFonts w:ascii="Times New Roman" w:eastAsia="NSimSun" w:hAnsi="Times New Roman" w:cs="Times New Roman"/>
          <w:color w:val="000000" w:themeColor="text1"/>
          <w:kern w:val="2"/>
          <w:sz w:val="24"/>
          <w:szCs w:val="24"/>
          <w:lang w:eastAsia="zh-CN" w:bidi="hi-IN"/>
        </w:rPr>
        <w:t xml:space="preserve">и поведения других участников дорожного движения, для этого широко применяются методики эксперимента. Благодаря данному подходу происходит формирование исследовательских навыков, </w:t>
      </w:r>
      <w:r w:rsidR="001B1201">
        <w:rPr>
          <w:rFonts w:ascii="Times New Roman" w:eastAsia="NSimSun" w:hAnsi="Times New Roman" w:cs="Times New Roman"/>
          <w:color w:val="000000" w:themeColor="text1"/>
          <w:kern w:val="2"/>
          <w:sz w:val="24"/>
          <w:szCs w:val="24"/>
          <w:lang w:eastAsia="zh-CN" w:bidi="hi-IN"/>
        </w:rPr>
        <w:t>обучающийся</w:t>
      </w:r>
      <w:r w:rsidRPr="003E0CFD">
        <w:rPr>
          <w:rFonts w:ascii="Times New Roman" w:eastAsia="NSimSun" w:hAnsi="Times New Roman" w:cs="Times New Roman"/>
          <w:color w:val="000000" w:themeColor="text1"/>
          <w:kern w:val="2"/>
          <w:sz w:val="24"/>
          <w:szCs w:val="24"/>
          <w:lang w:eastAsia="zh-CN" w:bidi="hi-IN"/>
        </w:rPr>
        <w:t xml:space="preserve"> вовлекается в исследовательскую деятельность, проводит самостоятельные работы по изучению динамики движения автомобиля, действия систем безопасности и реакции пешеходов, приходит к собственным выводам, развивает навыки критического мышления.</w:t>
      </w:r>
    </w:p>
    <w:p w:rsidR="00237EF7" w:rsidRPr="003E0CFD" w:rsidRDefault="00237EF7" w:rsidP="003E0CFD">
      <w:pPr>
        <w:suppressAutoHyphens/>
        <w:spacing w:after="0" w:line="240" w:lineRule="auto"/>
        <w:ind w:firstLine="851"/>
        <w:jc w:val="both"/>
        <w:rPr>
          <w:rFonts w:ascii="Times New Roman" w:eastAsia="NSimSun" w:hAnsi="Times New Roman" w:cs="Times New Roman"/>
          <w:color w:val="000000" w:themeColor="text1"/>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Подросткам предлагаются фор</w:t>
      </w:r>
      <w:r w:rsidR="00FA57F7" w:rsidRPr="003E0CFD">
        <w:rPr>
          <w:rFonts w:ascii="Times New Roman" w:eastAsia="NSimSun" w:hAnsi="Times New Roman" w:cs="Times New Roman"/>
          <w:color w:val="000000" w:themeColor="text1"/>
          <w:kern w:val="2"/>
          <w:sz w:val="24"/>
          <w:szCs w:val="24"/>
          <w:lang w:eastAsia="zh-CN" w:bidi="hi-IN"/>
        </w:rPr>
        <w:t>мы работы, включающие</w:t>
      </w:r>
      <w:r w:rsidRPr="003E0CFD">
        <w:rPr>
          <w:rFonts w:ascii="Times New Roman" w:eastAsia="NSimSun" w:hAnsi="Times New Roman" w:cs="Times New Roman"/>
          <w:color w:val="000000" w:themeColor="text1"/>
          <w:kern w:val="2"/>
          <w:sz w:val="24"/>
          <w:szCs w:val="24"/>
          <w:lang w:eastAsia="zh-CN" w:bidi="hi-IN"/>
        </w:rPr>
        <w:t xml:space="preserve"> профориентацию, организацию встреч с работниками Госавтоинспекции, взаимодействие с детьми младшего возраста, проектные формы деятельности, создание и ведение тематических страниц </w:t>
      </w:r>
      <w:r w:rsidR="00D92141" w:rsidRPr="003E0CFD">
        <w:rPr>
          <w:rFonts w:ascii="Times New Roman" w:eastAsia="NSimSun" w:hAnsi="Times New Roman" w:cs="Times New Roman"/>
          <w:color w:val="000000" w:themeColor="text1"/>
          <w:kern w:val="2"/>
          <w:sz w:val="24"/>
          <w:szCs w:val="24"/>
          <w:lang w:eastAsia="zh-CN" w:bidi="hi-IN"/>
        </w:rPr>
        <w:br/>
      </w:r>
      <w:r w:rsidRPr="003E0CFD">
        <w:rPr>
          <w:rFonts w:ascii="Times New Roman" w:eastAsia="NSimSun" w:hAnsi="Times New Roman" w:cs="Times New Roman"/>
          <w:color w:val="000000" w:themeColor="text1"/>
          <w:kern w:val="2"/>
          <w:sz w:val="24"/>
          <w:szCs w:val="24"/>
          <w:lang w:eastAsia="zh-CN" w:bidi="hi-IN"/>
        </w:rPr>
        <w:t xml:space="preserve">в социальных сетях. </w:t>
      </w:r>
    </w:p>
    <w:p w:rsidR="00237EF7" w:rsidRPr="0063697F" w:rsidRDefault="00237EF7" w:rsidP="003E0CFD">
      <w:pPr>
        <w:suppressAutoHyphens/>
        <w:spacing w:after="0" w:line="240" w:lineRule="auto"/>
        <w:ind w:firstLine="851"/>
        <w:jc w:val="both"/>
        <w:rPr>
          <w:rFonts w:ascii="Times New Roman" w:eastAsia="NSimSun" w:hAnsi="Times New Roman" w:cs="Times New Roman"/>
          <w:kern w:val="2"/>
          <w:sz w:val="24"/>
          <w:szCs w:val="24"/>
          <w:lang w:eastAsia="zh-CN" w:bidi="hi-IN"/>
        </w:rPr>
      </w:pPr>
      <w:r w:rsidRPr="003E0CFD">
        <w:rPr>
          <w:rFonts w:ascii="Times New Roman" w:eastAsia="NSimSun" w:hAnsi="Times New Roman" w:cs="Times New Roman"/>
          <w:color w:val="000000" w:themeColor="text1"/>
          <w:kern w:val="2"/>
          <w:sz w:val="24"/>
          <w:szCs w:val="24"/>
          <w:lang w:eastAsia="zh-CN" w:bidi="hi-IN"/>
        </w:rPr>
        <w:t xml:space="preserve">При работе </w:t>
      </w:r>
      <w:r w:rsidR="006B0E69" w:rsidRPr="003E0CFD">
        <w:rPr>
          <w:rFonts w:ascii="Times New Roman" w:eastAsia="NSimSun" w:hAnsi="Times New Roman" w:cs="Times New Roman"/>
          <w:color w:val="000000" w:themeColor="text1"/>
          <w:kern w:val="2"/>
          <w:sz w:val="24"/>
          <w:szCs w:val="24"/>
          <w:lang w:eastAsia="zh-CN" w:bidi="hi-IN"/>
        </w:rPr>
        <w:t>со старшими подростками</w:t>
      </w:r>
      <w:r w:rsidRPr="003E0CFD">
        <w:rPr>
          <w:rFonts w:ascii="Times New Roman" w:eastAsia="NSimSun" w:hAnsi="Times New Roman" w:cs="Times New Roman"/>
          <w:color w:val="000000" w:themeColor="text1"/>
          <w:kern w:val="2"/>
          <w:sz w:val="24"/>
          <w:szCs w:val="24"/>
          <w:lang w:eastAsia="zh-CN" w:bidi="hi-IN"/>
        </w:rPr>
        <w:t xml:space="preserve"> основное внимание уделяется навыку передачи ими знаний и личного опыта младшим по возрасту, использованию навыков командной работы, активному участию в организации мероприятий по теме безопасности дорожного движения и отрядов ЮИД. Школьники </w:t>
      </w:r>
      <w:r w:rsidRPr="0063697F">
        <w:rPr>
          <w:rFonts w:ascii="Times New Roman" w:eastAsia="NSimSun" w:hAnsi="Times New Roman" w:cs="Times New Roman"/>
          <w:kern w:val="2"/>
          <w:sz w:val="24"/>
          <w:szCs w:val="24"/>
          <w:lang w:eastAsia="zh-CN" w:bidi="hi-IN"/>
        </w:rPr>
        <w:t xml:space="preserve">вовлекаются в анализ и оценку дорожной ситуации рядом с образовательными организациями, продумывают и согласовывают с сотрудниками Госавтоинспекции схемы </w:t>
      </w:r>
      <w:r w:rsidR="00D92141" w:rsidRPr="0063697F">
        <w:rPr>
          <w:rFonts w:ascii="Times New Roman" w:eastAsia="NSimSun" w:hAnsi="Times New Roman" w:cs="Times New Roman"/>
          <w:kern w:val="2"/>
          <w:sz w:val="24"/>
          <w:szCs w:val="24"/>
          <w:lang w:eastAsia="zh-CN" w:bidi="hi-IN"/>
        </w:rPr>
        <w:t xml:space="preserve">наиболее </w:t>
      </w:r>
      <w:r w:rsidRPr="0063697F">
        <w:rPr>
          <w:rFonts w:ascii="Times New Roman" w:eastAsia="NSimSun" w:hAnsi="Times New Roman" w:cs="Times New Roman"/>
          <w:kern w:val="2"/>
          <w:sz w:val="24"/>
          <w:szCs w:val="24"/>
          <w:lang w:eastAsia="zh-CN" w:bidi="hi-IN"/>
        </w:rPr>
        <w:t>безопасного передвижения</w:t>
      </w:r>
      <w:r w:rsidR="00276FA0" w:rsidRPr="0063697F">
        <w:rPr>
          <w:rFonts w:ascii="Times New Roman" w:eastAsia="NSimSun" w:hAnsi="Times New Roman" w:cs="Times New Roman"/>
          <w:kern w:val="2"/>
          <w:sz w:val="24"/>
          <w:szCs w:val="24"/>
          <w:lang w:eastAsia="zh-CN" w:bidi="hi-IN"/>
        </w:rPr>
        <w:t xml:space="preserve"> пешеходов и транспортных средств.</w:t>
      </w:r>
    </w:p>
    <w:p w:rsidR="00272FB0" w:rsidRPr="0063697F" w:rsidRDefault="00272FB0" w:rsidP="003E0CFD">
      <w:pPr>
        <w:suppressAutoHyphens/>
        <w:spacing w:after="0" w:line="240" w:lineRule="auto"/>
        <w:ind w:firstLine="851"/>
        <w:jc w:val="both"/>
        <w:rPr>
          <w:rFonts w:ascii="Times New Roman" w:eastAsia="NSimSun" w:hAnsi="Times New Roman" w:cs="Times New Roman"/>
          <w:kern w:val="2"/>
          <w:sz w:val="24"/>
          <w:szCs w:val="24"/>
          <w:lang w:eastAsia="zh-CN" w:bidi="hi-IN"/>
        </w:rPr>
      </w:pPr>
      <w:r w:rsidRPr="0063697F">
        <w:rPr>
          <w:rFonts w:ascii="Times New Roman" w:eastAsia="NSimSun" w:hAnsi="Times New Roman" w:cs="Times New Roman"/>
          <w:kern w:val="2"/>
          <w:sz w:val="24"/>
          <w:szCs w:val="24"/>
          <w:lang w:eastAsia="zh-CN" w:bidi="hi-IN"/>
        </w:rPr>
        <w:t>Продолжительность – 10 минут.</w:t>
      </w:r>
    </w:p>
    <w:p w:rsidR="002C1345" w:rsidRPr="0063697F" w:rsidRDefault="00576252" w:rsidP="003E0CFD">
      <w:pPr>
        <w:spacing w:after="0" w:line="240" w:lineRule="auto"/>
        <w:ind w:firstLine="851"/>
        <w:jc w:val="both"/>
        <w:rPr>
          <w:rFonts w:ascii="Times New Roman" w:eastAsia="NSimSun" w:hAnsi="Times New Roman" w:cs="Times New Roman"/>
          <w:b/>
          <w:kern w:val="2"/>
          <w:sz w:val="24"/>
          <w:szCs w:val="24"/>
          <w:shd w:val="clear" w:color="auto" w:fill="FFFFFF"/>
          <w:lang w:eastAsia="zh-CN" w:bidi="hi-IN"/>
        </w:rPr>
      </w:pPr>
      <w:r w:rsidRPr="0063697F">
        <w:rPr>
          <w:rFonts w:ascii="Times New Roman" w:eastAsia="NSimSun" w:hAnsi="Times New Roman" w:cs="Times New Roman"/>
          <w:b/>
          <w:kern w:val="2"/>
          <w:sz w:val="24"/>
          <w:szCs w:val="24"/>
          <w:shd w:val="clear" w:color="auto" w:fill="FFFFFF"/>
          <w:lang w:eastAsia="zh-CN" w:bidi="hi-IN"/>
        </w:rPr>
        <w:t xml:space="preserve">Модуль 3. Сценарии занятий в рамках </w:t>
      </w:r>
      <w:r w:rsidR="00797038" w:rsidRPr="0063697F">
        <w:rPr>
          <w:rFonts w:ascii="Times New Roman" w:eastAsia="NSimSun" w:hAnsi="Times New Roman" w:cs="Times New Roman"/>
          <w:b/>
          <w:kern w:val="2"/>
          <w:sz w:val="24"/>
          <w:szCs w:val="24"/>
          <w:shd w:val="clear" w:color="auto" w:fill="FFFFFF"/>
          <w:lang w:eastAsia="zh-CN" w:bidi="hi-IN"/>
        </w:rPr>
        <w:t>Ф</w:t>
      </w:r>
      <w:r w:rsidRPr="0063697F">
        <w:rPr>
          <w:rFonts w:ascii="Times New Roman" w:eastAsia="NSimSun" w:hAnsi="Times New Roman" w:cs="Times New Roman"/>
          <w:b/>
          <w:kern w:val="2"/>
          <w:sz w:val="24"/>
          <w:szCs w:val="24"/>
          <w:shd w:val="clear" w:color="auto" w:fill="FFFFFF"/>
          <w:lang w:eastAsia="zh-CN" w:bidi="hi-IN"/>
        </w:rPr>
        <w:t xml:space="preserve">едерального мероприятия «Единый день безопасности дорожного движения» (Всероссийская </w:t>
      </w:r>
      <w:r w:rsidR="00973C44" w:rsidRPr="0063697F">
        <w:rPr>
          <w:rFonts w:ascii="Times New Roman" w:eastAsia="NSimSun" w:hAnsi="Times New Roman" w:cs="Times New Roman"/>
          <w:b/>
          <w:kern w:val="2"/>
          <w:sz w:val="24"/>
          <w:szCs w:val="24"/>
          <w:shd w:val="clear" w:color="auto" w:fill="FFFFFF"/>
          <w:lang w:eastAsia="zh-CN" w:bidi="hi-IN"/>
        </w:rPr>
        <w:t>«</w:t>
      </w:r>
      <w:r w:rsidRPr="0063697F">
        <w:rPr>
          <w:rFonts w:ascii="Times New Roman" w:eastAsia="NSimSun" w:hAnsi="Times New Roman" w:cs="Times New Roman"/>
          <w:b/>
          <w:kern w:val="2"/>
          <w:sz w:val="24"/>
          <w:szCs w:val="24"/>
          <w:shd w:val="clear" w:color="auto" w:fill="FFFFFF"/>
          <w:lang w:eastAsia="zh-CN" w:bidi="hi-IN"/>
        </w:rPr>
        <w:t>Неделя безопасности</w:t>
      </w:r>
      <w:r w:rsidR="00973C44" w:rsidRPr="0063697F">
        <w:rPr>
          <w:rFonts w:ascii="Times New Roman" w:eastAsia="NSimSun" w:hAnsi="Times New Roman" w:cs="Times New Roman"/>
          <w:b/>
          <w:kern w:val="2"/>
          <w:sz w:val="24"/>
          <w:szCs w:val="24"/>
          <w:shd w:val="clear" w:color="auto" w:fill="FFFFFF"/>
          <w:lang w:eastAsia="zh-CN" w:bidi="hi-IN"/>
        </w:rPr>
        <w:t>»</w:t>
      </w:r>
      <w:r w:rsidRPr="0063697F">
        <w:rPr>
          <w:rFonts w:ascii="Times New Roman" w:eastAsia="NSimSun" w:hAnsi="Times New Roman" w:cs="Times New Roman"/>
          <w:b/>
          <w:kern w:val="2"/>
          <w:sz w:val="24"/>
          <w:szCs w:val="24"/>
          <w:shd w:val="clear" w:color="auto" w:fill="FFFFFF"/>
          <w:lang w:eastAsia="zh-CN" w:bidi="hi-IN"/>
        </w:rPr>
        <w:t xml:space="preserve">) </w:t>
      </w:r>
      <w:r w:rsidR="007802AD" w:rsidRPr="0063697F">
        <w:rPr>
          <w:rFonts w:ascii="Times New Roman" w:eastAsia="NSimSun" w:hAnsi="Times New Roman" w:cs="Times New Roman"/>
          <w:b/>
          <w:kern w:val="2"/>
          <w:sz w:val="24"/>
          <w:szCs w:val="24"/>
          <w:shd w:val="clear" w:color="auto" w:fill="FFFFFF"/>
          <w:lang w:eastAsia="zh-CN" w:bidi="hi-IN"/>
        </w:rPr>
        <w:br/>
      </w:r>
      <w:r w:rsidRPr="0063697F">
        <w:rPr>
          <w:rFonts w:ascii="Times New Roman" w:eastAsia="NSimSun" w:hAnsi="Times New Roman" w:cs="Times New Roman"/>
          <w:b/>
          <w:kern w:val="2"/>
          <w:sz w:val="24"/>
          <w:szCs w:val="24"/>
          <w:shd w:val="clear" w:color="auto" w:fill="FFFFFF"/>
          <w:lang w:eastAsia="zh-CN" w:bidi="hi-IN"/>
        </w:rPr>
        <w:t>в образовательных организациях</w:t>
      </w:r>
      <w:r w:rsidR="006B0E69" w:rsidRPr="0063697F">
        <w:rPr>
          <w:rFonts w:ascii="Times New Roman" w:eastAsia="NSimSun" w:hAnsi="Times New Roman" w:cs="Times New Roman"/>
          <w:b/>
          <w:kern w:val="2"/>
          <w:sz w:val="24"/>
          <w:szCs w:val="24"/>
          <w:shd w:val="clear" w:color="auto" w:fill="FFFFFF"/>
          <w:lang w:eastAsia="zh-CN" w:bidi="hi-IN"/>
        </w:rPr>
        <w:t>.</w:t>
      </w:r>
    </w:p>
    <w:p w:rsidR="002639B8" w:rsidRPr="0063697F" w:rsidRDefault="002639B8" w:rsidP="003E0CFD">
      <w:pPr>
        <w:spacing w:after="0" w:line="240" w:lineRule="auto"/>
        <w:ind w:firstLine="851"/>
        <w:jc w:val="both"/>
        <w:rPr>
          <w:rFonts w:ascii="Times New Roman" w:eastAsia="NSimSun" w:hAnsi="Times New Roman" w:cs="Times New Roman"/>
          <w:kern w:val="2"/>
          <w:sz w:val="24"/>
          <w:szCs w:val="24"/>
          <w:shd w:val="clear" w:color="auto" w:fill="FFFFFF"/>
          <w:lang w:eastAsia="zh-CN" w:bidi="hi-IN"/>
        </w:rPr>
      </w:pPr>
      <w:r w:rsidRPr="0063697F">
        <w:rPr>
          <w:rFonts w:ascii="Times New Roman" w:eastAsia="NSimSun" w:hAnsi="Times New Roman" w:cs="Times New Roman"/>
          <w:kern w:val="2"/>
          <w:sz w:val="24"/>
          <w:szCs w:val="24"/>
          <w:shd w:val="clear" w:color="auto" w:fill="FFFFFF"/>
          <w:lang w:eastAsia="zh-CN" w:bidi="hi-IN"/>
        </w:rPr>
        <w:t xml:space="preserve">Всероссийская </w:t>
      </w:r>
      <w:r w:rsidR="00973C44" w:rsidRPr="0063697F">
        <w:rPr>
          <w:rFonts w:ascii="Times New Roman" w:eastAsia="NSimSun" w:hAnsi="Times New Roman" w:cs="Times New Roman"/>
          <w:kern w:val="2"/>
          <w:sz w:val="24"/>
          <w:szCs w:val="24"/>
          <w:shd w:val="clear" w:color="auto" w:fill="FFFFFF"/>
          <w:lang w:eastAsia="zh-CN" w:bidi="hi-IN"/>
        </w:rPr>
        <w:t>«</w:t>
      </w:r>
      <w:r w:rsidRPr="0063697F">
        <w:rPr>
          <w:rFonts w:ascii="Times New Roman" w:eastAsia="NSimSun" w:hAnsi="Times New Roman" w:cs="Times New Roman"/>
          <w:kern w:val="2"/>
          <w:sz w:val="24"/>
          <w:szCs w:val="24"/>
          <w:shd w:val="clear" w:color="auto" w:fill="FFFFFF"/>
          <w:lang w:eastAsia="zh-CN" w:bidi="hi-IN"/>
        </w:rPr>
        <w:t>Неделя безопасности</w:t>
      </w:r>
      <w:r w:rsidR="00973C44" w:rsidRPr="0063697F">
        <w:rPr>
          <w:rFonts w:ascii="Times New Roman" w:eastAsia="NSimSun" w:hAnsi="Times New Roman" w:cs="Times New Roman"/>
          <w:kern w:val="2"/>
          <w:sz w:val="24"/>
          <w:szCs w:val="24"/>
          <w:shd w:val="clear" w:color="auto" w:fill="FFFFFF"/>
          <w:lang w:eastAsia="zh-CN" w:bidi="hi-IN"/>
        </w:rPr>
        <w:t>»</w:t>
      </w:r>
      <w:r w:rsidRPr="0063697F">
        <w:rPr>
          <w:rFonts w:ascii="Times New Roman" w:eastAsia="NSimSun" w:hAnsi="Times New Roman" w:cs="Times New Roman"/>
          <w:kern w:val="2"/>
          <w:sz w:val="24"/>
          <w:szCs w:val="24"/>
          <w:shd w:val="clear" w:color="auto" w:fill="FFFFFF"/>
          <w:lang w:eastAsia="zh-CN" w:bidi="hi-IN"/>
        </w:rPr>
        <w:t>, посвященная вопросам профилактики детского дорожно-транспортного травматизма, является одной из эффективных форм работы</w:t>
      </w:r>
      <w:r w:rsidR="00576252" w:rsidRPr="0063697F">
        <w:rPr>
          <w:rFonts w:ascii="Times New Roman" w:eastAsia="NSimSun" w:hAnsi="Times New Roman" w:cs="Times New Roman"/>
          <w:kern w:val="2"/>
          <w:sz w:val="24"/>
          <w:szCs w:val="24"/>
          <w:shd w:val="clear" w:color="auto" w:fill="FFFFFF"/>
          <w:lang w:eastAsia="zh-CN" w:bidi="hi-IN"/>
        </w:rPr>
        <w:t xml:space="preserve"> с </w:t>
      </w:r>
      <w:r w:rsidR="0063697F" w:rsidRPr="0063697F">
        <w:rPr>
          <w:rFonts w:ascii="Times New Roman" w:eastAsia="NSimSun" w:hAnsi="Times New Roman" w:cs="Times New Roman"/>
          <w:kern w:val="2"/>
          <w:sz w:val="24"/>
          <w:szCs w:val="24"/>
          <w:shd w:val="clear" w:color="auto" w:fill="FFFFFF"/>
          <w:lang w:eastAsia="zh-CN" w:bidi="hi-IN"/>
        </w:rPr>
        <w:t>обучающимися</w:t>
      </w:r>
      <w:r w:rsidR="00576252" w:rsidRPr="0063697F">
        <w:rPr>
          <w:rFonts w:ascii="Times New Roman" w:eastAsia="NSimSun" w:hAnsi="Times New Roman" w:cs="Times New Roman"/>
          <w:kern w:val="2"/>
          <w:sz w:val="24"/>
          <w:szCs w:val="24"/>
          <w:shd w:val="clear" w:color="auto" w:fill="FFFFFF"/>
          <w:lang w:eastAsia="zh-CN" w:bidi="hi-IN"/>
        </w:rPr>
        <w:t xml:space="preserve"> образовательных организаций</w:t>
      </w:r>
      <w:r w:rsidR="00740DDF" w:rsidRPr="0063697F">
        <w:rPr>
          <w:rFonts w:ascii="Times New Roman" w:eastAsia="NSimSun" w:hAnsi="Times New Roman" w:cs="Times New Roman"/>
          <w:kern w:val="2"/>
          <w:sz w:val="24"/>
          <w:szCs w:val="24"/>
          <w:shd w:val="clear" w:color="auto" w:fill="FFFFFF"/>
          <w:lang w:eastAsia="zh-CN" w:bidi="hi-IN"/>
        </w:rPr>
        <w:t xml:space="preserve"> по теме безопасности дорожного движения</w:t>
      </w:r>
      <w:r w:rsidRPr="0063697F">
        <w:rPr>
          <w:rFonts w:ascii="Times New Roman" w:eastAsia="NSimSun" w:hAnsi="Times New Roman" w:cs="Times New Roman"/>
          <w:kern w:val="2"/>
          <w:sz w:val="24"/>
          <w:szCs w:val="24"/>
          <w:shd w:val="clear" w:color="auto" w:fill="FFFFFF"/>
          <w:lang w:eastAsia="zh-CN" w:bidi="hi-IN"/>
        </w:rPr>
        <w:t xml:space="preserve">. Преимущество </w:t>
      </w:r>
      <w:r w:rsidR="00740DDF" w:rsidRPr="0063697F">
        <w:rPr>
          <w:rFonts w:ascii="Times New Roman" w:eastAsia="NSimSun" w:hAnsi="Times New Roman" w:cs="Times New Roman"/>
          <w:kern w:val="2"/>
          <w:sz w:val="24"/>
          <w:szCs w:val="24"/>
          <w:shd w:val="clear" w:color="auto" w:fill="FFFFFF"/>
          <w:lang w:eastAsia="zh-CN" w:bidi="hi-IN"/>
        </w:rPr>
        <w:t xml:space="preserve">данной формы организации </w:t>
      </w:r>
      <w:r w:rsidRPr="0063697F">
        <w:rPr>
          <w:rFonts w:ascii="Times New Roman" w:eastAsia="NSimSun" w:hAnsi="Times New Roman" w:cs="Times New Roman"/>
          <w:kern w:val="2"/>
          <w:sz w:val="24"/>
          <w:szCs w:val="24"/>
          <w:shd w:val="clear" w:color="auto" w:fill="FFFFFF"/>
          <w:lang w:eastAsia="zh-CN" w:bidi="hi-IN"/>
        </w:rPr>
        <w:t>заключается в возможности увеличить охват участников, вовлеченных в профилактическую работу, повысить ее эффективность за счет использования различных интерактивных</w:t>
      </w:r>
      <w:r w:rsidRPr="003E0CFD">
        <w:rPr>
          <w:rFonts w:ascii="Times New Roman" w:eastAsia="NSimSun" w:hAnsi="Times New Roman" w:cs="Times New Roman"/>
          <w:color w:val="000000" w:themeColor="text1"/>
          <w:kern w:val="2"/>
          <w:sz w:val="24"/>
          <w:szCs w:val="24"/>
          <w:shd w:val="clear" w:color="auto" w:fill="FFFFFF"/>
          <w:lang w:eastAsia="zh-CN" w:bidi="hi-IN"/>
        </w:rPr>
        <w:t xml:space="preserve"> форм, а также сф</w:t>
      </w:r>
      <w:r w:rsidR="0063697F">
        <w:rPr>
          <w:rFonts w:ascii="Times New Roman" w:eastAsia="NSimSun" w:hAnsi="Times New Roman" w:cs="Times New Roman"/>
          <w:color w:val="000000" w:themeColor="text1"/>
          <w:kern w:val="2"/>
          <w:sz w:val="24"/>
          <w:szCs w:val="24"/>
          <w:shd w:val="clear" w:color="auto" w:fill="FFFFFF"/>
          <w:lang w:eastAsia="zh-CN" w:bidi="hi-IN"/>
        </w:rPr>
        <w:t xml:space="preserve">ормировать среду, транслирующую </w:t>
      </w:r>
      <w:r w:rsidRPr="0063697F">
        <w:rPr>
          <w:rFonts w:ascii="Times New Roman" w:eastAsia="NSimSun" w:hAnsi="Times New Roman" w:cs="Times New Roman"/>
          <w:kern w:val="2"/>
          <w:sz w:val="24"/>
          <w:szCs w:val="24"/>
          <w:shd w:val="clear" w:color="auto" w:fill="FFFFFF"/>
          <w:lang w:eastAsia="zh-CN" w:bidi="hi-IN"/>
        </w:rPr>
        <w:t xml:space="preserve">ценность </w:t>
      </w:r>
      <w:r w:rsidR="007802AD" w:rsidRPr="0063697F">
        <w:rPr>
          <w:rFonts w:ascii="Times New Roman" w:eastAsia="NSimSun" w:hAnsi="Times New Roman" w:cs="Times New Roman"/>
          <w:kern w:val="2"/>
          <w:sz w:val="24"/>
          <w:szCs w:val="24"/>
          <w:shd w:val="clear" w:color="auto" w:fill="FFFFFF"/>
          <w:lang w:eastAsia="zh-CN" w:bidi="hi-IN"/>
        </w:rPr>
        <w:t xml:space="preserve">человеческой </w:t>
      </w:r>
      <w:r w:rsidRPr="0063697F">
        <w:rPr>
          <w:rFonts w:ascii="Times New Roman" w:eastAsia="NSimSun" w:hAnsi="Times New Roman" w:cs="Times New Roman"/>
          <w:kern w:val="2"/>
          <w:sz w:val="24"/>
          <w:szCs w:val="24"/>
          <w:shd w:val="clear" w:color="auto" w:fill="FFFFFF"/>
          <w:lang w:eastAsia="zh-CN" w:bidi="hi-IN"/>
        </w:rPr>
        <w:t>жизни.</w:t>
      </w:r>
    </w:p>
    <w:p w:rsidR="00FE01B3" w:rsidRPr="005D7971" w:rsidRDefault="002639B8" w:rsidP="003E0CFD">
      <w:pPr>
        <w:spacing w:after="0" w:line="240" w:lineRule="auto"/>
        <w:ind w:firstLine="851"/>
        <w:jc w:val="both"/>
        <w:rPr>
          <w:rFonts w:ascii="Times New Roman" w:eastAsia="NSimSun" w:hAnsi="Times New Roman" w:cs="Times New Roman"/>
          <w:kern w:val="2"/>
          <w:sz w:val="24"/>
          <w:szCs w:val="24"/>
          <w:shd w:val="clear" w:color="auto" w:fill="FFFFFF"/>
          <w:lang w:eastAsia="zh-CN" w:bidi="hi-IN"/>
        </w:rPr>
      </w:pPr>
      <w:r w:rsidRPr="0063697F">
        <w:rPr>
          <w:rFonts w:ascii="Times New Roman" w:eastAsia="NSimSun" w:hAnsi="Times New Roman" w:cs="Times New Roman"/>
          <w:kern w:val="2"/>
          <w:sz w:val="24"/>
          <w:szCs w:val="24"/>
          <w:shd w:val="clear" w:color="auto" w:fill="FFFFFF"/>
          <w:lang w:eastAsia="zh-CN" w:bidi="hi-IN"/>
        </w:rPr>
        <w:t xml:space="preserve">Специалисты, изучающие проблему </w:t>
      </w:r>
      <w:r w:rsidRPr="003E0CFD">
        <w:rPr>
          <w:rFonts w:ascii="Times New Roman" w:eastAsia="NSimSun" w:hAnsi="Times New Roman" w:cs="Times New Roman"/>
          <w:color w:val="000000" w:themeColor="text1"/>
          <w:kern w:val="2"/>
          <w:sz w:val="24"/>
          <w:szCs w:val="24"/>
          <w:shd w:val="clear" w:color="auto" w:fill="FFFFFF"/>
          <w:lang w:eastAsia="zh-CN" w:bidi="hi-IN"/>
        </w:rPr>
        <w:t>детского дорожно-транспортного травматизма, в качестве основной причины всех происшествий с детьми на дороге определяют низкую культ</w:t>
      </w:r>
      <w:r w:rsidR="00831561" w:rsidRPr="003E0CFD">
        <w:rPr>
          <w:rFonts w:ascii="Times New Roman" w:eastAsia="NSimSun" w:hAnsi="Times New Roman" w:cs="Times New Roman"/>
          <w:color w:val="000000" w:themeColor="text1"/>
          <w:kern w:val="2"/>
          <w:sz w:val="24"/>
          <w:szCs w:val="24"/>
          <w:shd w:val="clear" w:color="auto" w:fill="FFFFFF"/>
          <w:lang w:eastAsia="zh-CN" w:bidi="hi-IN"/>
        </w:rPr>
        <w:t>уру поведения и несоблюдение правил дорожного движения</w:t>
      </w:r>
      <w:r w:rsidRPr="003E0CFD">
        <w:rPr>
          <w:rFonts w:ascii="Times New Roman" w:eastAsia="NSimSun" w:hAnsi="Times New Roman" w:cs="Times New Roman"/>
          <w:color w:val="000000" w:themeColor="text1"/>
          <w:kern w:val="2"/>
          <w:sz w:val="24"/>
          <w:szCs w:val="24"/>
          <w:shd w:val="clear" w:color="auto" w:fill="FFFFFF"/>
          <w:lang w:eastAsia="zh-CN" w:bidi="hi-IN"/>
        </w:rPr>
        <w:t xml:space="preserve"> как водителями </w:t>
      </w:r>
      <w:r w:rsidRPr="005D7971">
        <w:rPr>
          <w:rFonts w:ascii="Times New Roman" w:eastAsia="NSimSun" w:hAnsi="Times New Roman" w:cs="Times New Roman"/>
          <w:kern w:val="2"/>
          <w:sz w:val="24"/>
          <w:szCs w:val="24"/>
          <w:shd w:val="clear" w:color="auto" w:fill="FFFFFF"/>
          <w:lang w:eastAsia="zh-CN" w:bidi="hi-IN"/>
        </w:rPr>
        <w:t>транспортных средств, так и самими детьми.</w:t>
      </w:r>
    </w:p>
    <w:p w:rsidR="00FE01B3" w:rsidRPr="005D7971" w:rsidRDefault="00BE73EB" w:rsidP="003E0CFD">
      <w:pPr>
        <w:spacing w:after="0" w:line="240" w:lineRule="auto"/>
        <w:ind w:firstLine="851"/>
        <w:jc w:val="both"/>
        <w:rPr>
          <w:rFonts w:ascii="Times New Roman" w:eastAsia="NSimSun" w:hAnsi="Times New Roman" w:cs="Times New Roman"/>
          <w:kern w:val="2"/>
          <w:sz w:val="24"/>
          <w:szCs w:val="24"/>
          <w:shd w:val="clear" w:color="auto" w:fill="FFFFFF"/>
          <w:lang w:eastAsia="zh-CN" w:bidi="hi-IN"/>
        </w:rPr>
      </w:pPr>
      <w:r w:rsidRPr="005D7971">
        <w:rPr>
          <w:rFonts w:ascii="Times New Roman" w:eastAsia="NSimSun" w:hAnsi="Times New Roman" w:cs="Times New Roman"/>
          <w:kern w:val="2"/>
          <w:sz w:val="24"/>
          <w:szCs w:val="24"/>
          <w:shd w:val="clear" w:color="auto" w:fill="FFFFFF"/>
          <w:lang w:eastAsia="zh-CN" w:bidi="hi-IN"/>
        </w:rPr>
        <w:t>Н</w:t>
      </w:r>
      <w:r w:rsidR="00831561" w:rsidRPr="005D7971">
        <w:rPr>
          <w:rFonts w:ascii="Times New Roman" w:eastAsia="NSimSun" w:hAnsi="Times New Roman" w:cs="Times New Roman"/>
          <w:kern w:val="2"/>
          <w:sz w:val="24"/>
          <w:szCs w:val="24"/>
          <w:shd w:val="clear" w:color="auto" w:fill="FFFFFF"/>
          <w:lang w:eastAsia="zh-CN" w:bidi="hi-IN"/>
        </w:rPr>
        <w:t>аиболее частые нарушения детей, приводящие к травматизму и летальным исходам</w:t>
      </w:r>
      <w:r w:rsidR="00FE01B3" w:rsidRPr="005D7971">
        <w:rPr>
          <w:rFonts w:ascii="Times New Roman" w:eastAsia="NSimSun" w:hAnsi="Times New Roman" w:cs="Times New Roman"/>
          <w:kern w:val="2"/>
          <w:sz w:val="24"/>
          <w:szCs w:val="24"/>
          <w:shd w:val="clear" w:color="auto" w:fill="FFFFFF"/>
          <w:lang w:eastAsia="zh-CN" w:bidi="hi-IN"/>
        </w:rPr>
        <w:t>:</w:t>
      </w:r>
    </w:p>
    <w:p w:rsidR="00831561" w:rsidRPr="005D7971" w:rsidRDefault="002639B8" w:rsidP="003E0CFD">
      <w:pPr>
        <w:pStyle w:val="a3"/>
        <w:spacing w:after="0" w:line="240" w:lineRule="auto"/>
        <w:ind w:left="851"/>
        <w:jc w:val="both"/>
        <w:rPr>
          <w:rFonts w:ascii="Times New Roman" w:eastAsia="NSimSun" w:hAnsi="Times New Roman" w:cs="Times New Roman"/>
          <w:kern w:val="2"/>
          <w:sz w:val="24"/>
          <w:szCs w:val="24"/>
          <w:shd w:val="clear" w:color="auto" w:fill="FFFFFF"/>
          <w:lang w:eastAsia="zh-CN" w:bidi="hi-IN"/>
        </w:rPr>
      </w:pPr>
      <w:r w:rsidRPr="005D7971">
        <w:rPr>
          <w:rFonts w:ascii="Times New Roman" w:eastAsia="NSimSun" w:hAnsi="Times New Roman" w:cs="Times New Roman"/>
          <w:kern w:val="2"/>
          <w:sz w:val="24"/>
          <w:szCs w:val="24"/>
          <w:shd w:val="clear" w:color="auto" w:fill="FFFFFF"/>
          <w:lang w:eastAsia="zh-CN" w:bidi="hi-IN"/>
        </w:rPr>
        <w:t>переход проезже</w:t>
      </w:r>
      <w:r w:rsidR="00FE01B3" w:rsidRPr="005D7971">
        <w:rPr>
          <w:rFonts w:ascii="Times New Roman" w:eastAsia="NSimSun" w:hAnsi="Times New Roman" w:cs="Times New Roman"/>
          <w:kern w:val="2"/>
          <w:sz w:val="24"/>
          <w:szCs w:val="24"/>
          <w:shd w:val="clear" w:color="auto" w:fill="FFFFFF"/>
          <w:lang w:eastAsia="zh-CN" w:bidi="hi-IN"/>
        </w:rPr>
        <w:t xml:space="preserve">й части </w:t>
      </w:r>
      <w:r w:rsidR="008308A3" w:rsidRPr="005D7971">
        <w:rPr>
          <w:rFonts w:ascii="Times New Roman" w:eastAsia="NSimSun" w:hAnsi="Times New Roman" w:cs="Times New Roman"/>
          <w:kern w:val="2"/>
          <w:sz w:val="24"/>
          <w:szCs w:val="24"/>
          <w:shd w:val="clear" w:color="auto" w:fill="FFFFFF"/>
          <w:lang w:eastAsia="zh-CN" w:bidi="hi-IN"/>
        </w:rPr>
        <w:t xml:space="preserve">дороги </w:t>
      </w:r>
      <w:r w:rsidR="00FE01B3" w:rsidRPr="005D7971">
        <w:rPr>
          <w:rFonts w:ascii="Times New Roman" w:eastAsia="NSimSun" w:hAnsi="Times New Roman" w:cs="Times New Roman"/>
          <w:kern w:val="2"/>
          <w:sz w:val="24"/>
          <w:szCs w:val="24"/>
          <w:shd w:val="clear" w:color="auto" w:fill="FFFFFF"/>
          <w:lang w:eastAsia="zh-CN" w:bidi="hi-IN"/>
        </w:rPr>
        <w:t xml:space="preserve">в </w:t>
      </w:r>
      <w:r w:rsidR="005D7971" w:rsidRPr="005D7971">
        <w:rPr>
          <w:rFonts w:ascii="Times New Roman" w:eastAsia="NSimSun" w:hAnsi="Times New Roman" w:cs="Times New Roman"/>
          <w:kern w:val="2"/>
          <w:sz w:val="24"/>
          <w:szCs w:val="24"/>
          <w:shd w:val="clear" w:color="auto" w:fill="FFFFFF"/>
          <w:lang w:eastAsia="zh-CN" w:bidi="hi-IN"/>
        </w:rPr>
        <w:t>вне пешеходного перехода</w:t>
      </w:r>
      <w:r w:rsidR="00FE01B3" w:rsidRPr="005D7971">
        <w:rPr>
          <w:rFonts w:ascii="Times New Roman" w:eastAsia="NSimSun" w:hAnsi="Times New Roman" w:cs="Times New Roman"/>
          <w:kern w:val="2"/>
          <w:sz w:val="24"/>
          <w:szCs w:val="24"/>
          <w:shd w:val="clear" w:color="auto" w:fill="FFFFFF"/>
          <w:lang w:eastAsia="zh-CN" w:bidi="hi-IN"/>
        </w:rPr>
        <w:t>;</w:t>
      </w:r>
      <w:r w:rsidRPr="005D7971">
        <w:rPr>
          <w:rFonts w:ascii="Times New Roman" w:eastAsia="NSimSun" w:hAnsi="Times New Roman" w:cs="Times New Roman"/>
          <w:kern w:val="2"/>
          <w:sz w:val="24"/>
          <w:szCs w:val="24"/>
          <w:shd w:val="clear" w:color="auto" w:fill="FFFFFF"/>
          <w:lang w:eastAsia="zh-CN" w:bidi="hi-IN"/>
        </w:rPr>
        <w:t xml:space="preserve"> </w:t>
      </w:r>
    </w:p>
    <w:p w:rsidR="00831561" w:rsidRPr="005D7971" w:rsidRDefault="002639B8" w:rsidP="003E0CFD">
      <w:pPr>
        <w:pStyle w:val="a3"/>
        <w:spacing w:after="0" w:line="240" w:lineRule="auto"/>
        <w:ind w:left="851"/>
        <w:jc w:val="both"/>
        <w:rPr>
          <w:rFonts w:ascii="Times New Roman" w:eastAsia="NSimSun" w:hAnsi="Times New Roman" w:cs="Times New Roman"/>
          <w:kern w:val="2"/>
          <w:sz w:val="24"/>
          <w:szCs w:val="24"/>
          <w:shd w:val="clear" w:color="auto" w:fill="FFFFFF"/>
          <w:lang w:eastAsia="zh-CN" w:bidi="hi-IN"/>
        </w:rPr>
      </w:pPr>
      <w:r w:rsidRPr="005D7971">
        <w:rPr>
          <w:rFonts w:ascii="Times New Roman" w:eastAsia="NSimSun" w:hAnsi="Times New Roman" w:cs="Times New Roman"/>
          <w:kern w:val="2"/>
          <w:sz w:val="24"/>
          <w:szCs w:val="24"/>
          <w:shd w:val="clear" w:color="auto" w:fill="FFFFFF"/>
          <w:lang w:eastAsia="zh-CN" w:bidi="hi-IN"/>
        </w:rPr>
        <w:t>переход н</w:t>
      </w:r>
      <w:r w:rsidR="00FE01B3" w:rsidRPr="005D7971">
        <w:rPr>
          <w:rFonts w:ascii="Times New Roman" w:eastAsia="NSimSun" w:hAnsi="Times New Roman" w:cs="Times New Roman"/>
          <w:kern w:val="2"/>
          <w:sz w:val="24"/>
          <w:szCs w:val="24"/>
          <w:shd w:val="clear" w:color="auto" w:fill="FFFFFF"/>
          <w:lang w:eastAsia="zh-CN" w:bidi="hi-IN"/>
        </w:rPr>
        <w:t>а запрещающий сигнал светофора;</w:t>
      </w:r>
    </w:p>
    <w:p w:rsidR="00831561" w:rsidRPr="005D7971" w:rsidRDefault="00831561" w:rsidP="003E0CFD">
      <w:pPr>
        <w:pStyle w:val="a3"/>
        <w:spacing w:after="0" w:line="240" w:lineRule="auto"/>
        <w:ind w:left="851"/>
        <w:jc w:val="both"/>
        <w:rPr>
          <w:rFonts w:ascii="Times New Roman" w:eastAsia="NSimSun" w:hAnsi="Times New Roman" w:cs="Times New Roman"/>
          <w:kern w:val="2"/>
          <w:sz w:val="24"/>
          <w:szCs w:val="24"/>
          <w:shd w:val="clear" w:color="auto" w:fill="FFFFFF"/>
          <w:lang w:eastAsia="zh-CN" w:bidi="hi-IN"/>
        </w:rPr>
      </w:pPr>
      <w:r w:rsidRPr="005D7971">
        <w:rPr>
          <w:rFonts w:ascii="Times New Roman" w:eastAsia="NSimSun" w:hAnsi="Times New Roman" w:cs="Times New Roman"/>
          <w:kern w:val="2"/>
          <w:sz w:val="24"/>
          <w:szCs w:val="24"/>
          <w:shd w:val="clear" w:color="auto" w:fill="FFFFFF"/>
          <w:lang w:eastAsia="zh-CN" w:bidi="hi-IN"/>
        </w:rPr>
        <w:t xml:space="preserve">переход </w:t>
      </w:r>
      <w:r w:rsidR="002639B8" w:rsidRPr="005D7971">
        <w:rPr>
          <w:rFonts w:ascii="Times New Roman" w:eastAsia="NSimSun" w:hAnsi="Times New Roman" w:cs="Times New Roman"/>
          <w:kern w:val="2"/>
          <w:sz w:val="24"/>
          <w:szCs w:val="24"/>
          <w:shd w:val="clear" w:color="auto" w:fill="FFFFFF"/>
          <w:lang w:eastAsia="zh-CN" w:bidi="hi-IN"/>
        </w:rPr>
        <w:t>пере</w:t>
      </w:r>
      <w:r w:rsidR="00FE01B3" w:rsidRPr="005D7971">
        <w:rPr>
          <w:rFonts w:ascii="Times New Roman" w:eastAsia="NSimSun" w:hAnsi="Times New Roman" w:cs="Times New Roman"/>
          <w:kern w:val="2"/>
          <w:sz w:val="24"/>
          <w:szCs w:val="24"/>
          <w:shd w:val="clear" w:color="auto" w:fill="FFFFFF"/>
          <w:lang w:eastAsia="zh-CN" w:bidi="hi-IN"/>
        </w:rPr>
        <w:t>д близко идущим транспортом;</w:t>
      </w:r>
    </w:p>
    <w:p w:rsidR="00831561" w:rsidRPr="005D7971" w:rsidRDefault="002639B8" w:rsidP="003E0CFD">
      <w:pPr>
        <w:pStyle w:val="a3"/>
        <w:spacing w:after="0" w:line="240" w:lineRule="auto"/>
        <w:ind w:left="851"/>
        <w:jc w:val="both"/>
        <w:rPr>
          <w:rFonts w:ascii="Times New Roman" w:eastAsia="NSimSun" w:hAnsi="Times New Roman" w:cs="Times New Roman"/>
          <w:kern w:val="2"/>
          <w:sz w:val="24"/>
          <w:szCs w:val="24"/>
          <w:shd w:val="clear" w:color="auto" w:fill="FFFFFF"/>
          <w:lang w:eastAsia="zh-CN" w:bidi="hi-IN"/>
        </w:rPr>
      </w:pPr>
      <w:r w:rsidRPr="005D7971">
        <w:rPr>
          <w:rFonts w:ascii="Times New Roman" w:eastAsia="NSimSun" w:hAnsi="Times New Roman" w:cs="Times New Roman"/>
          <w:kern w:val="2"/>
          <w:sz w:val="24"/>
          <w:szCs w:val="24"/>
          <w:shd w:val="clear" w:color="auto" w:fill="FFFFFF"/>
          <w:lang w:eastAsia="zh-CN" w:bidi="hi-IN"/>
        </w:rPr>
        <w:t xml:space="preserve">выход на </w:t>
      </w:r>
      <w:r w:rsidR="008308A3" w:rsidRPr="005D7971">
        <w:rPr>
          <w:rFonts w:ascii="Times New Roman" w:eastAsia="NSimSun" w:hAnsi="Times New Roman" w:cs="Times New Roman"/>
          <w:kern w:val="2"/>
          <w:sz w:val="24"/>
          <w:szCs w:val="24"/>
          <w:shd w:val="clear" w:color="auto" w:fill="FFFFFF"/>
          <w:lang w:eastAsia="zh-CN" w:bidi="hi-IN"/>
        </w:rPr>
        <w:t xml:space="preserve">проезжую часть </w:t>
      </w:r>
      <w:r w:rsidRPr="005D7971">
        <w:rPr>
          <w:rFonts w:ascii="Times New Roman" w:eastAsia="NSimSun" w:hAnsi="Times New Roman" w:cs="Times New Roman"/>
          <w:kern w:val="2"/>
          <w:sz w:val="24"/>
          <w:szCs w:val="24"/>
          <w:shd w:val="clear" w:color="auto" w:fill="FFFFFF"/>
          <w:lang w:eastAsia="zh-CN" w:bidi="hi-IN"/>
        </w:rPr>
        <w:t>дорог</w:t>
      </w:r>
      <w:r w:rsidR="008308A3" w:rsidRPr="005D7971">
        <w:rPr>
          <w:rFonts w:ascii="Times New Roman" w:eastAsia="NSimSun" w:hAnsi="Times New Roman" w:cs="Times New Roman"/>
          <w:kern w:val="2"/>
          <w:sz w:val="24"/>
          <w:szCs w:val="24"/>
          <w:shd w:val="clear" w:color="auto" w:fill="FFFFFF"/>
          <w:lang w:eastAsia="zh-CN" w:bidi="hi-IN"/>
        </w:rPr>
        <w:t>и</w:t>
      </w:r>
      <w:r w:rsidRPr="005D7971">
        <w:rPr>
          <w:rFonts w:ascii="Times New Roman" w:eastAsia="NSimSun" w:hAnsi="Times New Roman" w:cs="Times New Roman"/>
          <w:kern w:val="2"/>
          <w:sz w:val="24"/>
          <w:szCs w:val="24"/>
          <w:shd w:val="clear" w:color="auto" w:fill="FFFFFF"/>
          <w:lang w:eastAsia="zh-CN" w:bidi="hi-IN"/>
        </w:rPr>
        <w:t xml:space="preserve"> из-за </w:t>
      </w:r>
      <w:r w:rsidR="00FE01B3" w:rsidRPr="005D7971">
        <w:rPr>
          <w:rFonts w:ascii="Times New Roman" w:eastAsia="NSimSun" w:hAnsi="Times New Roman" w:cs="Times New Roman"/>
          <w:kern w:val="2"/>
          <w:sz w:val="24"/>
          <w:szCs w:val="24"/>
          <w:shd w:val="clear" w:color="auto" w:fill="FFFFFF"/>
          <w:lang w:eastAsia="zh-CN" w:bidi="hi-IN"/>
        </w:rPr>
        <w:t>стоящего транспортного средства;</w:t>
      </w:r>
      <w:r w:rsidRPr="005D7971">
        <w:rPr>
          <w:rFonts w:ascii="Times New Roman" w:eastAsia="NSimSun" w:hAnsi="Times New Roman" w:cs="Times New Roman"/>
          <w:kern w:val="2"/>
          <w:sz w:val="24"/>
          <w:szCs w:val="24"/>
          <w:shd w:val="clear" w:color="auto" w:fill="FFFFFF"/>
          <w:lang w:eastAsia="zh-CN" w:bidi="hi-IN"/>
        </w:rPr>
        <w:t xml:space="preserve"> </w:t>
      </w:r>
    </w:p>
    <w:p w:rsidR="00831561" w:rsidRPr="005D7971" w:rsidRDefault="002639B8" w:rsidP="003E0CFD">
      <w:pPr>
        <w:pStyle w:val="a3"/>
        <w:spacing w:after="0" w:line="240" w:lineRule="auto"/>
        <w:ind w:left="851"/>
        <w:jc w:val="both"/>
        <w:rPr>
          <w:rFonts w:ascii="Times New Roman" w:eastAsia="NSimSun" w:hAnsi="Times New Roman" w:cs="Times New Roman"/>
          <w:kern w:val="2"/>
          <w:sz w:val="24"/>
          <w:szCs w:val="24"/>
          <w:shd w:val="clear" w:color="auto" w:fill="FFFFFF"/>
          <w:lang w:eastAsia="zh-CN" w:bidi="hi-IN"/>
        </w:rPr>
      </w:pPr>
      <w:r w:rsidRPr="005D7971">
        <w:rPr>
          <w:rFonts w:ascii="Times New Roman" w:eastAsia="NSimSun" w:hAnsi="Times New Roman" w:cs="Times New Roman"/>
          <w:kern w:val="2"/>
          <w:sz w:val="24"/>
          <w:szCs w:val="24"/>
          <w:shd w:val="clear" w:color="auto" w:fill="FFFFFF"/>
          <w:lang w:eastAsia="zh-CN" w:bidi="hi-IN"/>
        </w:rPr>
        <w:t>игра на проезжей части или в н</w:t>
      </w:r>
      <w:r w:rsidR="00FE01B3" w:rsidRPr="005D7971">
        <w:rPr>
          <w:rFonts w:ascii="Times New Roman" w:eastAsia="NSimSun" w:hAnsi="Times New Roman" w:cs="Times New Roman"/>
          <w:kern w:val="2"/>
          <w:sz w:val="24"/>
          <w:szCs w:val="24"/>
          <w:shd w:val="clear" w:color="auto" w:fill="FFFFFF"/>
          <w:lang w:eastAsia="zh-CN" w:bidi="hi-IN"/>
        </w:rPr>
        <w:t>епосредственной близости от нее;</w:t>
      </w:r>
      <w:r w:rsidRPr="005D7971">
        <w:rPr>
          <w:rFonts w:ascii="Times New Roman" w:eastAsia="NSimSun" w:hAnsi="Times New Roman" w:cs="Times New Roman"/>
          <w:kern w:val="2"/>
          <w:sz w:val="24"/>
          <w:szCs w:val="24"/>
          <w:shd w:val="clear" w:color="auto" w:fill="FFFFFF"/>
          <w:lang w:eastAsia="zh-CN" w:bidi="hi-IN"/>
        </w:rPr>
        <w:t xml:space="preserve"> </w:t>
      </w:r>
    </w:p>
    <w:p w:rsidR="00831561" w:rsidRPr="005D7971" w:rsidRDefault="002639B8" w:rsidP="003E0CFD">
      <w:pPr>
        <w:pStyle w:val="a3"/>
        <w:spacing w:after="0" w:line="240" w:lineRule="auto"/>
        <w:ind w:left="0" w:firstLine="851"/>
        <w:jc w:val="both"/>
        <w:rPr>
          <w:rFonts w:ascii="Times New Roman" w:eastAsia="NSimSun" w:hAnsi="Times New Roman" w:cs="Times New Roman"/>
          <w:kern w:val="2"/>
          <w:sz w:val="24"/>
          <w:szCs w:val="24"/>
          <w:shd w:val="clear" w:color="auto" w:fill="FFFFFF"/>
          <w:lang w:eastAsia="zh-CN" w:bidi="hi-IN"/>
        </w:rPr>
      </w:pPr>
      <w:r w:rsidRPr="005D7971">
        <w:rPr>
          <w:rFonts w:ascii="Times New Roman" w:eastAsia="NSimSun" w:hAnsi="Times New Roman" w:cs="Times New Roman"/>
          <w:kern w:val="2"/>
          <w:sz w:val="24"/>
          <w:szCs w:val="24"/>
          <w:shd w:val="clear" w:color="auto" w:fill="FFFFFF"/>
          <w:lang w:eastAsia="zh-CN" w:bidi="hi-IN"/>
        </w:rPr>
        <w:t xml:space="preserve">нарушения ПДД детьми, управляющими велосипедами, мопедами или мотоциклами. </w:t>
      </w:r>
    </w:p>
    <w:p w:rsidR="00831561" w:rsidRPr="005D7971" w:rsidRDefault="00831561" w:rsidP="003E0CFD">
      <w:pPr>
        <w:spacing w:after="0" w:line="240" w:lineRule="auto"/>
        <w:ind w:firstLine="851"/>
        <w:jc w:val="both"/>
        <w:rPr>
          <w:rFonts w:ascii="Times New Roman" w:eastAsia="NSimSun" w:hAnsi="Times New Roman" w:cs="Times New Roman"/>
          <w:kern w:val="2"/>
          <w:sz w:val="24"/>
          <w:szCs w:val="24"/>
          <w:shd w:val="clear" w:color="auto" w:fill="FFFFFF"/>
          <w:lang w:eastAsia="zh-CN" w:bidi="hi-IN"/>
        </w:rPr>
      </w:pPr>
      <w:r w:rsidRPr="005D7971">
        <w:rPr>
          <w:rFonts w:ascii="Times New Roman" w:eastAsia="NSimSun" w:hAnsi="Times New Roman" w:cs="Times New Roman"/>
          <w:kern w:val="2"/>
          <w:sz w:val="24"/>
          <w:szCs w:val="24"/>
          <w:shd w:val="clear" w:color="auto" w:fill="FFFFFF"/>
          <w:lang w:eastAsia="zh-CN" w:bidi="hi-IN"/>
        </w:rPr>
        <w:t>Из этого можно сделать вывод, что</w:t>
      </w:r>
      <w:r w:rsidR="002639B8" w:rsidRPr="005D7971">
        <w:rPr>
          <w:rFonts w:ascii="Times New Roman" w:eastAsia="NSimSun" w:hAnsi="Times New Roman" w:cs="Times New Roman"/>
          <w:kern w:val="2"/>
          <w:sz w:val="24"/>
          <w:szCs w:val="24"/>
          <w:shd w:val="clear" w:color="auto" w:fill="FFFFFF"/>
          <w:lang w:eastAsia="zh-CN" w:bidi="hi-IN"/>
        </w:rPr>
        <w:t xml:space="preserve"> у детей </w:t>
      </w:r>
      <w:r w:rsidRPr="005D7971">
        <w:rPr>
          <w:rFonts w:ascii="Times New Roman" w:eastAsia="NSimSun" w:hAnsi="Times New Roman" w:cs="Times New Roman"/>
          <w:kern w:val="2"/>
          <w:sz w:val="24"/>
          <w:szCs w:val="24"/>
          <w:shd w:val="clear" w:color="auto" w:fill="FFFFFF"/>
          <w:lang w:eastAsia="zh-CN" w:bidi="hi-IN"/>
        </w:rPr>
        <w:t>отсутствуют устойчивые навыки</w:t>
      </w:r>
      <w:r w:rsidR="002639B8" w:rsidRPr="005D7971">
        <w:rPr>
          <w:rFonts w:ascii="Times New Roman" w:eastAsia="NSimSun" w:hAnsi="Times New Roman" w:cs="Times New Roman"/>
          <w:kern w:val="2"/>
          <w:sz w:val="24"/>
          <w:szCs w:val="24"/>
          <w:shd w:val="clear" w:color="auto" w:fill="FFFFFF"/>
          <w:lang w:eastAsia="zh-CN" w:bidi="hi-IN"/>
        </w:rPr>
        <w:t xml:space="preserve"> правильного пов</w:t>
      </w:r>
      <w:r w:rsidRPr="005D7971">
        <w:rPr>
          <w:rFonts w:ascii="Times New Roman" w:eastAsia="NSimSun" w:hAnsi="Times New Roman" w:cs="Times New Roman"/>
          <w:kern w:val="2"/>
          <w:sz w:val="24"/>
          <w:szCs w:val="24"/>
          <w:shd w:val="clear" w:color="auto" w:fill="FFFFFF"/>
          <w:lang w:eastAsia="zh-CN" w:bidi="hi-IN"/>
        </w:rPr>
        <w:t>едения на дорогах, нет достаточной информации</w:t>
      </w:r>
      <w:r w:rsidR="002639B8" w:rsidRPr="005D7971">
        <w:rPr>
          <w:rFonts w:ascii="Times New Roman" w:eastAsia="NSimSun" w:hAnsi="Times New Roman" w:cs="Times New Roman"/>
          <w:kern w:val="2"/>
          <w:sz w:val="24"/>
          <w:szCs w:val="24"/>
          <w:shd w:val="clear" w:color="auto" w:fill="FFFFFF"/>
          <w:lang w:eastAsia="zh-CN" w:bidi="hi-IN"/>
        </w:rPr>
        <w:t xml:space="preserve"> о последствиях несоблюдения основ безопасности дорожного движе</w:t>
      </w:r>
      <w:r w:rsidRPr="005D7971">
        <w:rPr>
          <w:rFonts w:ascii="Times New Roman" w:eastAsia="NSimSun" w:hAnsi="Times New Roman" w:cs="Times New Roman"/>
          <w:kern w:val="2"/>
          <w:sz w:val="24"/>
          <w:szCs w:val="24"/>
          <w:shd w:val="clear" w:color="auto" w:fill="FFFFFF"/>
          <w:lang w:eastAsia="zh-CN" w:bidi="hi-IN"/>
        </w:rPr>
        <w:t xml:space="preserve">ния и, как следствие, </w:t>
      </w:r>
      <w:r w:rsidR="006311E0" w:rsidRPr="005D7971">
        <w:rPr>
          <w:rFonts w:ascii="Times New Roman" w:eastAsia="NSimSun" w:hAnsi="Times New Roman" w:cs="Times New Roman"/>
          <w:kern w:val="2"/>
          <w:sz w:val="24"/>
          <w:szCs w:val="24"/>
          <w:shd w:val="clear" w:color="auto" w:fill="FFFFFF"/>
          <w:lang w:eastAsia="zh-CN" w:bidi="hi-IN"/>
        </w:rPr>
        <w:t xml:space="preserve">отсутствует умение </w:t>
      </w:r>
      <w:r w:rsidR="002639B8" w:rsidRPr="005D7971">
        <w:rPr>
          <w:rFonts w:ascii="Times New Roman" w:eastAsia="NSimSun" w:hAnsi="Times New Roman" w:cs="Times New Roman"/>
          <w:kern w:val="2"/>
          <w:sz w:val="24"/>
          <w:szCs w:val="24"/>
          <w:shd w:val="clear" w:color="auto" w:fill="FFFFFF"/>
          <w:lang w:eastAsia="zh-CN" w:bidi="hi-IN"/>
        </w:rPr>
        <w:t xml:space="preserve">ориентироваться в </w:t>
      </w:r>
      <w:r w:rsidRPr="005D7971">
        <w:rPr>
          <w:rFonts w:ascii="Times New Roman" w:eastAsia="NSimSun" w:hAnsi="Times New Roman" w:cs="Times New Roman"/>
          <w:kern w:val="2"/>
          <w:sz w:val="24"/>
          <w:szCs w:val="24"/>
          <w:shd w:val="clear" w:color="auto" w:fill="FFFFFF"/>
          <w:lang w:eastAsia="zh-CN" w:bidi="hi-IN"/>
        </w:rPr>
        <w:t xml:space="preserve">постоянно </w:t>
      </w:r>
      <w:r w:rsidR="006311E0" w:rsidRPr="005D7971">
        <w:rPr>
          <w:rFonts w:ascii="Times New Roman" w:eastAsia="NSimSun" w:hAnsi="Times New Roman" w:cs="Times New Roman"/>
          <w:kern w:val="2"/>
          <w:sz w:val="24"/>
          <w:szCs w:val="24"/>
          <w:shd w:val="clear" w:color="auto" w:fill="FFFFFF"/>
          <w:lang w:eastAsia="zh-CN" w:bidi="hi-IN"/>
        </w:rPr>
        <w:t>из</w:t>
      </w:r>
      <w:r w:rsidRPr="005D7971">
        <w:rPr>
          <w:rFonts w:ascii="Times New Roman" w:eastAsia="NSimSun" w:hAnsi="Times New Roman" w:cs="Times New Roman"/>
          <w:kern w:val="2"/>
          <w:sz w:val="24"/>
          <w:szCs w:val="24"/>
          <w:shd w:val="clear" w:color="auto" w:fill="FFFFFF"/>
          <w:lang w:eastAsia="zh-CN" w:bidi="hi-IN"/>
        </w:rPr>
        <w:t>меняющейся</w:t>
      </w:r>
      <w:r w:rsidR="002639B8" w:rsidRPr="005D7971">
        <w:rPr>
          <w:rFonts w:ascii="Times New Roman" w:eastAsia="NSimSun" w:hAnsi="Times New Roman" w:cs="Times New Roman"/>
          <w:kern w:val="2"/>
          <w:sz w:val="24"/>
          <w:szCs w:val="24"/>
          <w:shd w:val="clear" w:color="auto" w:fill="FFFFFF"/>
          <w:lang w:eastAsia="zh-CN" w:bidi="hi-IN"/>
        </w:rPr>
        <w:t xml:space="preserve"> дорожной обстановке. </w:t>
      </w:r>
    </w:p>
    <w:p w:rsidR="002639B8" w:rsidRPr="003E0CFD" w:rsidRDefault="002639B8" w:rsidP="003E0CFD">
      <w:pPr>
        <w:spacing w:after="0" w:line="240" w:lineRule="auto"/>
        <w:ind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 xml:space="preserve">Именно на формирование устойчивых навыков социально приемлемого поведения и повышения компетентности юных </w:t>
      </w:r>
      <w:r w:rsidRPr="001E4B49">
        <w:rPr>
          <w:rFonts w:ascii="Times New Roman" w:eastAsia="NSimSun" w:hAnsi="Times New Roman" w:cs="Times New Roman"/>
          <w:color w:val="000000" w:themeColor="text1"/>
          <w:kern w:val="2"/>
          <w:sz w:val="24"/>
          <w:szCs w:val="24"/>
          <w:shd w:val="clear" w:color="auto" w:fill="FFFFFF"/>
          <w:lang w:eastAsia="zh-CN" w:bidi="hi-IN"/>
        </w:rPr>
        <w:t>пешеходов</w:t>
      </w:r>
      <w:r w:rsidR="005D7971" w:rsidRPr="001E4B49">
        <w:rPr>
          <w:rFonts w:ascii="Times New Roman" w:eastAsia="NSimSun" w:hAnsi="Times New Roman" w:cs="Times New Roman"/>
          <w:color w:val="000000" w:themeColor="text1"/>
          <w:kern w:val="2"/>
          <w:sz w:val="24"/>
          <w:szCs w:val="24"/>
          <w:shd w:val="clear" w:color="auto" w:fill="FFFFFF"/>
          <w:lang w:eastAsia="zh-CN" w:bidi="hi-IN"/>
        </w:rPr>
        <w:t xml:space="preserve"> и водителей</w:t>
      </w:r>
      <w:r w:rsidRPr="001E4B49">
        <w:rPr>
          <w:rFonts w:ascii="Times New Roman" w:eastAsia="NSimSun" w:hAnsi="Times New Roman" w:cs="Times New Roman"/>
          <w:color w:val="000000" w:themeColor="text1"/>
          <w:kern w:val="2"/>
          <w:sz w:val="24"/>
          <w:szCs w:val="24"/>
          <w:shd w:val="clear" w:color="auto" w:fill="FFFFFF"/>
          <w:lang w:eastAsia="zh-CN" w:bidi="hi-IN"/>
        </w:rPr>
        <w:t xml:space="preserve"> направлены</w:t>
      </w:r>
      <w:r w:rsidRPr="003E0CFD">
        <w:rPr>
          <w:rFonts w:ascii="Times New Roman" w:eastAsia="NSimSun" w:hAnsi="Times New Roman" w:cs="Times New Roman"/>
          <w:color w:val="000000" w:themeColor="text1"/>
          <w:kern w:val="2"/>
          <w:sz w:val="24"/>
          <w:szCs w:val="24"/>
          <w:shd w:val="clear" w:color="auto" w:fill="FFFFFF"/>
          <w:lang w:eastAsia="zh-CN" w:bidi="hi-IN"/>
        </w:rPr>
        <w:t xml:space="preserve"> данные сценарии. </w:t>
      </w:r>
    </w:p>
    <w:p w:rsidR="002639B8" w:rsidRPr="003E0CFD" w:rsidRDefault="002639B8" w:rsidP="003E0CFD">
      <w:pPr>
        <w:spacing w:after="0" w:line="240" w:lineRule="auto"/>
        <w:ind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 xml:space="preserve">Сценарии могут быть использованы в рамках Всероссийской недели </w:t>
      </w:r>
      <w:r w:rsidR="00A07192" w:rsidRPr="003E0CFD">
        <w:rPr>
          <w:rFonts w:ascii="Times New Roman" w:eastAsia="NSimSun" w:hAnsi="Times New Roman" w:cs="Times New Roman"/>
          <w:color w:val="000000" w:themeColor="text1"/>
          <w:kern w:val="2"/>
          <w:sz w:val="24"/>
          <w:szCs w:val="24"/>
          <w:shd w:val="clear" w:color="auto" w:fill="FFFFFF"/>
          <w:lang w:eastAsia="zh-CN" w:bidi="hi-IN"/>
        </w:rPr>
        <w:t>безопасности дорожного движения</w:t>
      </w:r>
      <w:r w:rsidRPr="003E0CFD">
        <w:rPr>
          <w:rFonts w:ascii="Times New Roman" w:eastAsia="NSimSun" w:hAnsi="Times New Roman" w:cs="Times New Roman"/>
          <w:color w:val="000000" w:themeColor="text1"/>
          <w:kern w:val="2"/>
          <w:sz w:val="24"/>
          <w:szCs w:val="24"/>
          <w:shd w:val="clear" w:color="auto" w:fill="FFFFFF"/>
          <w:lang w:eastAsia="zh-CN" w:bidi="hi-IN"/>
        </w:rPr>
        <w:t xml:space="preserve"> как самостоятельные мероприятия, так и в рамках </w:t>
      </w:r>
      <w:r w:rsidR="005D7971">
        <w:rPr>
          <w:rFonts w:ascii="Times New Roman" w:eastAsia="NSimSun" w:hAnsi="Times New Roman" w:cs="Times New Roman"/>
          <w:color w:val="000000" w:themeColor="text1"/>
          <w:kern w:val="2"/>
          <w:sz w:val="24"/>
          <w:szCs w:val="24"/>
          <w:shd w:val="clear" w:color="auto" w:fill="FFFFFF"/>
          <w:lang w:eastAsia="zh-CN" w:bidi="hi-IN"/>
        </w:rPr>
        <w:t>учебных предметов «Основы безопасности жизнедеятельности» и «Окружающий мир»</w:t>
      </w:r>
      <w:r w:rsidRPr="003E0CFD">
        <w:rPr>
          <w:rFonts w:ascii="Times New Roman" w:eastAsia="NSimSun" w:hAnsi="Times New Roman" w:cs="Times New Roman"/>
          <w:color w:val="000000" w:themeColor="text1"/>
          <w:kern w:val="2"/>
          <w:sz w:val="24"/>
          <w:szCs w:val="24"/>
          <w:shd w:val="clear" w:color="auto" w:fill="FFFFFF"/>
          <w:lang w:eastAsia="zh-CN" w:bidi="hi-IN"/>
        </w:rPr>
        <w:t>, внеурочной деятельности, включаться в программы дополнительного образования как вводные занятия для каждой возрастной группы.</w:t>
      </w:r>
    </w:p>
    <w:p w:rsidR="002639B8" w:rsidRPr="003E0CFD" w:rsidRDefault="002639B8" w:rsidP="003E0CFD">
      <w:pPr>
        <w:spacing w:after="0" w:line="240" w:lineRule="auto"/>
        <w:ind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lastRenderedPageBreak/>
        <w:t>Занятия построены таким образом, чтобы обеспечить смену деятельности, позволяющую повы</w:t>
      </w:r>
      <w:r w:rsidR="00A07192" w:rsidRPr="003E0CFD">
        <w:rPr>
          <w:rFonts w:ascii="Times New Roman" w:eastAsia="NSimSun" w:hAnsi="Times New Roman" w:cs="Times New Roman"/>
          <w:color w:val="000000" w:themeColor="text1"/>
          <w:kern w:val="2"/>
          <w:sz w:val="24"/>
          <w:szCs w:val="24"/>
          <w:shd w:val="clear" w:color="auto" w:fill="FFFFFF"/>
          <w:lang w:eastAsia="zh-CN" w:bidi="hi-IN"/>
        </w:rPr>
        <w:t>сить степень усвоения материала.</w:t>
      </w:r>
      <w:r w:rsidRPr="003E0CFD">
        <w:rPr>
          <w:rFonts w:ascii="Times New Roman" w:eastAsia="NSimSun" w:hAnsi="Times New Roman" w:cs="Times New Roman"/>
          <w:color w:val="000000" w:themeColor="text1"/>
          <w:kern w:val="2"/>
          <w:sz w:val="24"/>
          <w:szCs w:val="24"/>
          <w:shd w:val="clear" w:color="auto" w:fill="FFFFFF"/>
          <w:lang w:eastAsia="zh-CN" w:bidi="hi-IN"/>
        </w:rPr>
        <w:t xml:space="preserve"> </w:t>
      </w:r>
      <w:r w:rsidR="00A07192" w:rsidRPr="003E0CFD">
        <w:rPr>
          <w:rFonts w:ascii="Times New Roman" w:eastAsia="NSimSun" w:hAnsi="Times New Roman" w:cs="Times New Roman"/>
          <w:color w:val="000000" w:themeColor="text1"/>
          <w:kern w:val="2"/>
          <w:sz w:val="24"/>
          <w:szCs w:val="24"/>
          <w:shd w:val="clear" w:color="auto" w:fill="FFFFFF"/>
          <w:lang w:eastAsia="zh-CN" w:bidi="hi-IN"/>
        </w:rPr>
        <w:t>К</w:t>
      </w:r>
      <w:r w:rsidRPr="003E0CFD">
        <w:rPr>
          <w:rFonts w:ascii="Times New Roman" w:eastAsia="NSimSun" w:hAnsi="Times New Roman" w:cs="Times New Roman"/>
          <w:color w:val="000000" w:themeColor="text1"/>
          <w:kern w:val="2"/>
          <w:sz w:val="24"/>
          <w:szCs w:val="24"/>
          <w:shd w:val="clear" w:color="auto" w:fill="FFFFFF"/>
          <w:lang w:eastAsia="zh-CN" w:bidi="hi-IN"/>
        </w:rPr>
        <w:t>аждый сценарий предполагает теоретическую часть и практическое закрепление пройденного материала.</w:t>
      </w:r>
    </w:p>
    <w:p w:rsidR="002639B8" w:rsidRPr="003E0CFD" w:rsidRDefault="002639B8" w:rsidP="003E0CFD">
      <w:pPr>
        <w:spacing w:after="0" w:line="240" w:lineRule="auto"/>
        <w:ind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Реализация сценариев не требует дополнительной специальной подготовки и может быть реализована при минимальном наборе технических и мультимедийных средств.</w:t>
      </w:r>
    </w:p>
    <w:p w:rsidR="00B31FD4" w:rsidRPr="003E0CFD" w:rsidRDefault="00B31FD4" w:rsidP="003E0CFD">
      <w:pPr>
        <w:spacing w:after="0" w:line="240" w:lineRule="auto"/>
        <w:ind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 xml:space="preserve">Приведем список тем занятий, которые проводятся с </w:t>
      </w:r>
      <w:r w:rsidR="001B1201">
        <w:rPr>
          <w:rFonts w:ascii="Times New Roman" w:eastAsia="NSimSun" w:hAnsi="Times New Roman" w:cs="Times New Roman"/>
          <w:color w:val="000000" w:themeColor="text1"/>
          <w:kern w:val="2"/>
          <w:sz w:val="24"/>
          <w:szCs w:val="24"/>
          <w:shd w:val="clear" w:color="auto" w:fill="FFFFFF"/>
          <w:lang w:eastAsia="zh-CN" w:bidi="hi-IN"/>
        </w:rPr>
        <w:t xml:space="preserve">обучающимися </w:t>
      </w:r>
      <w:r w:rsidRPr="003E0CFD">
        <w:rPr>
          <w:rFonts w:ascii="Times New Roman" w:eastAsia="NSimSun" w:hAnsi="Times New Roman" w:cs="Times New Roman"/>
          <w:color w:val="000000" w:themeColor="text1"/>
          <w:kern w:val="2"/>
          <w:sz w:val="24"/>
          <w:szCs w:val="24"/>
          <w:shd w:val="clear" w:color="auto" w:fill="FFFFFF"/>
          <w:lang w:eastAsia="zh-CN" w:bidi="hi-IN"/>
        </w:rPr>
        <w:t xml:space="preserve">разного возраста </w:t>
      </w:r>
      <w:r w:rsidR="00A23F03" w:rsidRPr="003E0CFD">
        <w:rPr>
          <w:rFonts w:ascii="Times New Roman" w:eastAsia="NSimSun" w:hAnsi="Times New Roman" w:cs="Times New Roman"/>
          <w:color w:val="000000" w:themeColor="text1"/>
          <w:kern w:val="2"/>
          <w:sz w:val="24"/>
          <w:szCs w:val="24"/>
          <w:shd w:val="clear" w:color="auto" w:fill="FFFFFF"/>
          <w:lang w:eastAsia="zh-CN" w:bidi="hi-IN"/>
        </w:rPr>
        <w:br/>
      </w:r>
      <w:r w:rsidR="005D7971">
        <w:rPr>
          <w:rFonts w:ascii="Times New Roman" w:eastAsia="NSimSun" w:hAnsi="Times New Roman" w:cs="Times New Roman"/>
          <w:color w:val="000000" w:themeColor="text1"/>
          <w:kern w:val="2"/>
          <w:sz w:val="24"/>
          <w:szCs w:val="24"/>
          <w:shd w:val="clear" w:color="auto" w:fill="FFFFFF"/>
          <w:lang w:eastAsia="zh-CN" w:bidi="hi-IN"/>
        </w:rPr>
        <w:t>в рамках Всероссийской «Н</w:t>
      </w:r>
      <w:r w:rsidRPr="003E0CFD">
        <w:rPr>
          <w:rFonts w:ascii="Times New Roman" w:eastAsia="NSimSun" w:hAnsi="Times New Roman" w:cs="Times New Roman"/>
          <w:color w:val="000000" w:themeColor="text1"/>
          <w:kern w:val="2"/>
          <w:sz w:val="24"/>
          <w:szCs w:val="24"/>
          <w:shd w:val="clear" w:color="auto" w:fill="FFFFFF"/>
          <w:lang w:eastAsia="zh-CN" w:bidi="hi-IN"/>
        </w:rPr>
        <w:t>едели безопасности»:</w:t>
      </w:r>
    </w:p>
    <w:p w:rsidR="002639B8" w:rsidRPr="003E0CFD" w:rsidRDefault="00E95DE5" w:rsidP="003E0CFD">
      <w:pPr>
        <w:pStyle w:val="a3"/>
        <w:spacing w:after="0" w:line="240" w:lineRule="auto"/>
        <w:ind w:left="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1 класс «Безопасный путь в школу с родителями и без»</w:t>
      </w:r>
      <w:r w:rsidR="00B31FD4" w:rsidRPr="003E0CFD">
        <w:rPr>
          <w:rFonts w:ascii="Times New Roman" w:eastAsia="NSimSun" w:hAnsi="Times New Roman" w:cs="Times New Roman"/>
          <w:color w:val="000000" w:themeColor="text1"/>
          <w:kern w:val="2"/>
          <w:sz w:val="24"/>
          <w:szCs w:val="24"/>
          <w:shd w:val="clear" w:color="auto" w:fill="FFFFFF"/>
          <w:lang w:eastAsia="zh-CN" w:bidi="hi-IN"/>
        </w:rPr>
        <w:t>;</w:t>
      </w:r>
    </w:p>
    <w:p w:rsidR="00E95DE5" w:rsidRPr="003E0CFD" w:rsidRDefault="00E95DE5" w:rsidP="003E0CFD">
      <w:pPr>
        <w:pStyle w:val="a3"/>
        <w:spacing w:after="0" w:line="240" w:lineRule="auto"/>
        <w:ind w:left="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2 класс. «Я пешеход» — правила для пешеходов, перекрестки, светофоры и т. д.</w:t>
      </w:r>
      <w:r w:rsidR="00B31FD4" w:rsidRPr="003E0CFD">
        <w:rPr>
          <w:rFonts w:ascii="Times New Roman" w:eastAsia="NSimSun" w:hAnsi="Times New Roman" w:cs="Times New Roman"/>
          <w:color w:val="000000" w:themeColor="text1"/>
          <w:kern w:val="2"/>
          <w:sz w:val="24"/>
          <w:szCs w:val="24"/>
          <w:shd w:val="clear" w:color="auto" w:fill="FFFFFF"/>
          <w:lang w:eastAsia="zh-CN" w:bidi="hi-IN"/>
        </w:rPr>
        <w:t>;</w:t>
      </w:r>
    </w:p>
    <w:p w:rsidR="00E95DE5" w:rsidRPr="003E0CFD" w:rsidRDefault="00E95DE5" w:rsidP="003E0CFD">
      <w:pPr>
        <w:pStyle w:val="a3"/>
        <w:spacing w:after="0" w:line="240" w:lineRule="auto"/>
        <w:ind w:left="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3 класс. «Я пассажир</w:t>
      </w:r>
      <w:r w:rsidR="00B31FD4" w:rsidRPr="003E0CFD">
        <w:rPr>
          <w:rFonts w:ascii="Times New Roman" w:eastAsia="NSimSun" w:hAnsi="Times New Roman" w:cs="Times New Roman"/>
          <w:color w:val="000000" w:themeColor="text1"/>
          <w:kern w:val="2"/>
          <w:sz w:val="24"/>
          <w:szCs w:val="24"/>
          <w:shd w:val="clear" w:color="auto" w:fill="FFFFFF"/>
          <w:lang w:eastAsia="zh-CN" w:bidi="hi-IN"/>
        </w:rPr>
        <w:t>»;</w:t>
      </w:r>
    </w:p>
    <w:p w:rsidR="00B31FD4" w:rsidRPr="003E0CFD" w:rsidRDefault="00B31FD4" w:rsidP="003E0CFD">
      <w:pPr>
        <w:pStyle w:val="a3"/>
        <w:spacing w:after="0" w:line="240" w:lineRule="auto"/>
        <w:ind w:left="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4 класс. «Я велосипедист»;</w:t>
      </w:r>
    </w:p>
    <w:p w:rsidR="00B31FD4" w:rsidRPr="003E0CFD" w:rsidRDefault="00B31FD4" w:rsidP="003E0CFD">
      <w:pPr>
        <w:pStyle w:val="a3"/>
        <w:spacing w:after="0" w:line="240" w:lineRule="auto"/>
        <w:ind w:left="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5 класс. «Средства передвижения пешеходов. Скейты, ролики, самокаты»;</w:t>
      </w:r>
    </w:p>
    <w:p w:rsidR="00B31FD4" w:rsidRPr="003E0CFD" w:rsidRDefault="00B31FD4" w:rsidP="003E0CFD">
      <w:pPr>
        <w:pStyle w:val="a3"/>
        <w:spacing w:after="0" w:line="240" w:lineRule="auto"/>
        <w:ind w:left="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6 класс. «Культура безопасности, свод правил или ответственность каждого?»;</w:t>
      </w:r>
    </w:p>
    <w:p w:rsidR="00B31FD4" w:rsidRPr="003E0CFD" w:rsidRDefault="00B31FD4" w:rsidP="003E0CFD">
      <w:pPr>
        <w:pStyle w:val="a3"/>
        <w:spacing w:after="0" w:line="240" w:lineRule="auto"/>
        <w:ind w:left="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7 класс. «Засветись! Значение и польза световозвращающих элементов для участников дорожного движения»;</w:t>
      </w:r>
    </w:p>
    <w:p w:rsidR="00B31FD4" w:rsidRPr="003E0CFD" w:rsidRDefault="00B31FD4" w:rsidP="003E0CFD">
      <w:pPr>
        <w:pStyle w:val="a3"/>
        <w:spacing w:after="0" w:line="240" w:lineRule="auto"/>
        <w:ind w:left="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8 класс. «Я велосипедист»;</w:t>
      </w:r>
    </w:p>
    <w:p w:rsidR="00B31FD4" w:rsidRPr="003E0CFD" w:rsidRDefault="00B31FD4" w:rsidP="003E0CFD">
      <w:pPr>
        <w:pStyle w:val="a3"/>
        <w:spacing w:after="0" w:line="240" w:lineRule="auto"/>
        <w:ind w:left="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9 класс. «Мопеды»;</w:t>
      </w:r>
    </w:p>
    <w:p w:rsidR="00B31FD4" w:rsidRPr="003E0CFD" w:rsidRDefault="00B31FD4" w:rsidP="003E0CFD">
      <w:pPr>
        <w:pStyle w:val="a3"/>
        <w:spacing w:after="0" w:line="240" w:lineRule="auto"/>
        <w:ind w:left="-142" w:firstLine="993"/>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10 класс. «Законодательство в области дорожного движения. Ответственность несовершеннолетних»;</w:t>
      </w:r>
    </w:p>
    <w:p w:rsidR="00B31FD4" w:rsidRPr="003E0CFD" w:rsidRDefault="00B31FD4" w:rsidP="003E0CFD">
      <w:pPr>
        <w:pStyle w:val="a3"/>
        <w:spacing w:after="0" w:line="240" w:lineRule="auto"/>
        <w:ind w:left="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 xml:space="preserve">11 класс. «Автошколы». </w:t>
      </w:r>
    </w:p>
    <w:p w:rsidR="00B31FD4" w:rsidRPr="003E0CFD" w:rsidRDefault="00D91B28" w:rsidP="003E0CFD">
      <w:pPr>
        <w:spacing w:after="0" w:line="240" w:lineRule="auto"/>
        <w:ind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 xml:space="preserve">Рассмотрим подробнее цели, формы проведения и основные изучаемые темы </w:t>
      </w:r>
      <w:r w:rsidR="000F1F05" w:rsidRPr="003E0CFD">
        <w:rPr>
          <w:rFonts w:ascii="Times New Roman" w:eastAsia="NSimSun" w:hAnsi="Times New Roman" w:cs="Times New Roman"/>
          <w:color w:val="000000" w:themeColor="text1"/>
          <w:kern w:val="2"/>
          <w:sz w:val="24"/>
          <w:szCs w:val="24"/>
          <w:shd w:val="clear" w:color="auto" w:fill="FFFFFF"/>
          <w:lang w:eastAsia="zh-CN" w:bidi="hi-IN"/>
        </w:rPr>
        <w:br/>
      </w:r>
      <w:r w:rsidRPr="003E0CFD">
        <w:rPr>
          <w:rFonts w:ascii="Times New Roman" w:eastAsia="NSimSun" w:hAnsi="Times New Roman" w:cs="Times New Roman"/>
          <w:color w:val="000000" w:themeColor="text1"/>
          <w:kern w:val="2"/>
          <w:sz w:val="24"/>
          <w:szCs w:val="24"/>
          <w:shd w:val="clear" w:color="auto" w:fill="FFFFFF"/>
          <w:lang w:eastAsia="zh-CN" w:bidi="hi-IN"/>
        </w:rPr>
        <w:t xml:space="preserve">занятий, проводимых в младших, средних и старших классах. </w:t>
      </w:r>
    </w:p>
    <w:p w:rsidR="00272FB0" w:rsidRPr="003E0CFD" w:rsidRDefault="00272FB0" w:rsidP="003E0CFD">
      <w:pPr>
        <w:spacing w:after="0" w:line="240" w:lineRule="auto"/>
        <w:ind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Примеры занятий:</w:t>
      </w:r>
    </w:p>
    <w:p w:rsidR="00B31FD4" w:rsidRPr="003E0CFD" w:rsidRDefault="00B31FD4" w:rsidP="003E0CFD">
      <w:pPr>
        <w:pStyle w:val="a3"/>
        <w:spacing w:after="0" w:line="240" w:lineRule="auto"/>
        <w:ind w:left="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1 класс «Безопасный путь в школу с родителями и без»</w:t>
      </w:r>
      <w:r w:rsidR="00AB4881" w:rsidRPr="003E0CFD">
        <w:rPr>
          <w:rFonts w:ascii="Times New Roman" w:eastAsia="NSimSun" w:hAnsi="Times New Roman" w:cs="Times New Roman"/>
          <w:color w:val="000000" w:themeColor="text1"/>
          <w:kern w:val="2"/>
          <w:sz w:val="24"/>
          <w:szCs w:val="24"/>
          <w:shd w:val="clear" w:color="auto" w:fill="FFFFFF"/>
          <w:lang w:eastAsia="zh-CN" w:bidi="hi-IN"/>
        </w:rPr>
        <w:t xml:space="preserve"> (младшие классы).</w:t>
      </w:r>
    </w:p>
    <w:p w:rsidR="00B31FD4" w:rsidRPr="003E0CFD" w:rsidRDefault="00CB2926" w:rsidP="003E0CFD">
      <w:pPr>
        <w:pStyle w:val="a3"/>
        <w:spacing w:after="0" w:line="240" w:lineRule="auto"/>
        <w:ind w:left="0"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 xml:space="preserve">Основные изучаемые понятия и термины: </w:t>
      </w:r>
      <w:r w:rsidR="00B31FD4" w:rsidRPr="003E0CFD">
        <w:rPr>
          <w:rFonts w:ascii="Times New Roman" w:eastAsia="NSimSun" w:hAnsi="Times New Roman" w:cs="Times New Roman"/>
          <w:color w:val="000000" w:themeColor="text1"/>
          <w:kern w:val="2"/>
          <w:sz w:val="24"/>
          <w:szCs w:val="24"/>
          <w:shd w:val="clear" w:color="auto" w:fill="FFFFFF"/>
          <w:lang w:eastAsia="zh-CN" w:bidi="hi-IN"/>
        </w:rPr>
        <w:t>пе</w:t>
      </w:r>
      <w:r w:rsidRPr="003E0CFD">
        <w:rPr>
          <w:rFonts w:ascii="Times New Roman" w:eastAsia="NSimSun" w:hAnsi="Times New Roman" w:cs="Times New Roman"/>
          <w:color w:val="000000" w:themeColor="text1"/>
          <w:kern w:val="2"/>
          <w:sz w:val="24"/>
          <w:szCs w:val="24"/>
          <w:shd w:val="clear" w:color="auto" w:fill="FFFFFF"/>
          <w:lang w:eastAsia="zh-CN" w:bidi="hi-IN"/>
        </w:rPr>
        <w:t xml:space="preserve">рвые правила дорожного движения, дорожные знаки, светофоры, дорожные ловушки, </w:t>
      </w:r>
      <w:r w:rsidR="00B31FD4" w:rsidRPr="003E0CFD">
        <w:rPr>
          <w:rFonts w:ascii="Times New Roman" w:eastAsia="NSimSun" w:hAnsi="Times New Roman" w:cs="Times New Roman"/>
          <w:color w:val="000000" w:themeColor="text1"/>
          <w:kern w:val="2"/>
          <w:sz w:val="24"/>
          <w:szCs w:val="24"/>
          <w:shd w:val="clear" w:color="auto" w:fill="FFFFFF"/>
          <w:lang w:eastAsia="zh-CN" w:bidi="hi-IN"/>
        </w:rPr>
        <w:t>безопасный маршрут</w:t>
      </w:r>
      <w:r w:rsidR="00BB0660">
        <w:rPr>
          <w:rFonts w:ascii="Times New Roman" w:eastAsia="NSimSun" w:hAnsi="Times New Roman" w:cs="Times New Roman"/>
          <w:color w:val="000000" w:themeColor="text1"/>
          <w:kern w:val="2"/>
          <w:sz w:val="24"/>
          <w:szCs w:val="24"/>
          <w:shd w:val="clear" w:color="auto" w:fill="FFFFFF"/>
          <w:lang w:eastAsia="zh-CN" w:bidi="hi-IN"/>
        </w:rPr>
        <w:t xml:space="preserve"> движения</w:t>
      </w:r>
      <w:r w:rsidR="00272FB0" w:rsidRPr="003E0CFD">
        <w:rPr>
          <w:rFonts w:ascii="Times New Roman" w:eastAsia="NSimSun" w:hAnsi="Times New Roman" w:cs="Times New Roman"/>
          <w:color w:val="000000" w:themeColor="text1"/>
          <w:kern w:val="2"/>
          <w:sz w:val="24"/>
          <w:szCs w:val="24"/>
          <w:shd w:val="clear" w:color="auto" w:fill="FFFFFF"/>
          <w:lang w:eastAsia="zh-CN" w:bidi="hi-IN"/>
        </w:rPr>
        <w:t>.</w:t>
      </w:r>
    </w:p>
    <w:p w:rsidR="00B31FD4" w:rsidRPr="003E0CFD" w:rsidRDefault="00CB2926" w:rsidP="003E0CFD">
      <w:pPr>
        <w:pStyle w:val="a3"/>
        <w:spacing w:after="0" w:line="240" w:lineRule="auto"/>
        <w:ind w:left="0"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Цель: с</w:t>
      </w:r>
      <w:r w:rsidR="00B31FD4" w:rsidRPr="003E0CFD">
        <w:rPr>
          <w:rFonts w:ascii="Times New Roman" w:eastAsia="NSimSun" w:hAnsi="Times New Roman" w:cs="Times New Roman"/>
          <w:color w:val="000000" w:themeColor="text1"/>
          <w:kern w:val="2"/>
          <w:sz w:val="24"/>
          <w:szCs w:val="24"/>
          <w:shd w:val="clear" w:color="auto" w:fill="FFFFFF"/>
          <w:lang w:eastAsia="zh-CN" w:bidi="hi-IN"/>
        </w:rPr>
        <w:t>оздать условия для приобретения практического навыка у младших школьников в определении безопасного маршрута</w:t>
      </w:r>
      <w:r w:rsidR="00BB0660">
        <w:rPr>
          <w:rFonts w:ascii="Times New Roman" w:eastAsia="NSimSun" w:hAnsi="Times New Roman" w:cs="Times New Roman"/>
          <w:color w:val="000000" w:themeColor="text1"/>
          <w:kern w:val="2"/>
          <w:sz w:val="24"/>
          <w:szCs w:val="24"/>
          <w:shd w:val="clear" w:color="auto" w:fill="FFFFFF"/>
          <w:lang w:eastAsia="zh-CN" w:bidi="hi-IN"/>
        </w:rPr>
        <w:t xml:space="preserve"> движения</w:t>
      </w:r>
      <w:r w:rsidR="00B31FD4" w:rsidRPr="003E0CFD">
        <w:rPr>
          <w:rFonts w:ascii="Times New Roman" w:eastAsia="NSimSun" w:hAnsi="Times New Roman" w:cs="Times New Roman"/>
          <w:color w:val="000000" w:themeColor="text1"/>
          <w:kern w:val="2"/>
          <w:sz w:val="24"/>
          <w:szCs w:val="24"/>
          <w:shd w:val="clear" w:color="auto" w:fill="FFFFFF"/>
          <w:lang w:eastAsia="zh-CN" w:bidi="hi-IN"/>
        </w:rPr>
        <w:t>. Знакомство с понятием «дорожные ловушки». Формирование практических умений действовать в дорожных ситуациях</w:t>
      </w:r>
      <w:r w:rsidRPr="003E0CFD">
        <w:rPr>
          <w:rFonts w:ascii="Times New Roman" w:eastAsia="NSimSun" w:hAnsi="Times New Roman" w:cs="Times New Roman"/>
          <w:color w:val="000000" w:themeColor="text1"/>
          <w:kern w:val="2"/>
          <w:sz w:val="24"/>
          <w:szCs w:val="24"/>
          <w:shd w:val="clear" w:color="auto" w:fill="FFFFFF"/>
          <w:lang w:eastAsia="zh-CN" w:bidi="hi-IN"/>
        </w:rPr>
        <w:t>.</w:t>
      </w:r>
    </w:p>
    <w:p w:rsidR="00B31FD4" w:rsidRPr="003E0CFD" w:rsidRDefault="00CB2926" w:rsidP="003E0CFD">
      <w:pPr>
        <w:pStyle w:val="a3"/>
        <w:spacing w:after="0" w:line="240" w:lineRule="auto"/>
        <w:ind w:left="0"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Формат проведения: з</w:t>
      </w:r>
      <w:r w:rsidR="00B31FD4" w:rsidRPr="003E0CFD">
        <w:rPr>
          <w:rFonts w:ascii="Times New Roman" w:eastAsia="NSimSun" w:hAnsi="Times New Roman" w:cs="Times New Roman"/>
          <w:color w:val="000000" w:themeColor="text1"/>
          <w:kern w:val="2"/>
          <w:sz w:val="24"/>
          <w:szCs w:val="24"/>
          <w:shd w:val="clear" w:color="auto" w:fill="FFFFFF"/>
          <w:lang w:eastAsia="zh-CN" w:bidi="hi-IN"/>
        </w:rPr>
        <w:t>анятие проводится в игровой форме</w:t>
      </w:r>
      <w:r w:rsidRPr="003E0CFD">
        <w:rPr>
          <w:rFonts w:ascii="Times New Roman" w:eastAsia="NSimSun" w:hAnsi="Times New Roman" w:cs="Times New Roman"/>
          <w:color w:val="000000" w:themeColor="text1"/>
          <w:kern w:val="2"/>
          <w:sz w:val="24"/>
          <w:szCs w:val="24"/>
          <w:shd w:val="clear" w:color="auto" w:fill="FFFFFF"/>
          <w:lang w:eastAsia="zh-CN" w:bidi="hi-IN"/>
        </w:rPr>
        <w:t>.</w:t>
      </w:r>
    </w:p>
    <w:p w:rsidR="00CB2926" w:rsidRPr="003E0CFD" w:rsidRDefault="006E4FCF" w:rsidP="003E0CFD">
      <w:pPr>
        <w:spacing w:after="0" w:line="240" w:lineRule="auto"/>
        <w:ind w:firstLine="708"/>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 xml:space="preserve">   </w:t>
      </w:r>
      <w:r w:rsidR="00B31FD4" w:rsidRPr="003E0CFD">
        <w:rPr>
          <w:rFonts w:ascii="Times New Roman" w:eastAsia="NSimSun" w:hAnsi="Times New Roman" w:cs="Times New Roman"/>
          <w:color w:val="000000" w:themeColor="text1"/>
          <w:kern w:val="2"/>
          <w:sz w:val="24"/>
          <w:szCs w:val="24"/>
          <w:shd w:val="clear" w:color="auto" w:fill="FFFFFF"/>
          <w:lang w:eastAsia="zh-CN" w:bidi="hi-IN"/>
        </w:rPr>
        <w:t>5 класс</w:t>
      </w:r>
      <w:r w:rsidR="00CB2926" w:rsidRPr="003E0CFD">
        <w:rPr>
          <w:rFonts w:ascii="Times New Roman" w:eastAsia="NSimSun" w:hAnsi="Times New Roman" w:cs="Times New Roman"/>
          <w:color w:val="000000" w:themeColor="text1"/>
          <w:kern w:val="2"/>
          <w:sz w:val="24"/>
          <w:szCs w:val="24"/>
          <w:shd w:val="clear" w:color="auto" w:fill="FFFFFF"/>
          <w:lang w:eastAsia="zh-CN" w:bidi="hi-IN"/>
        </w:rPr>
        <w:t xml:space="preserve"> «Средства передвижения пешеходов. Скейты, ролики, самокаты»</w:t>
      </w:r>
      <w:r w:rsidR="00AB4881" w:rsidRPr="003E0CFD">
        <w:rPr>
          <w:rFonts w:ascii="Times New Roman" w:eastAsia="NSimSun" w:hAnsi="Times New Roman" w:cs="Times New Roman"/>
          <w:color w:val="000000" w:themeColor="text1"/>
          <w:kern w:val="2"/>
          <w:sz w:val="24"/>
          <w:szCs w:val="24"/>
          <w:shd w:val="clear" w:color="auto" w:fill="FFFFFF"/>
          <w:lang w:eastAsia="zh-CN" w:bidi="hi-IN"/>
        </w:rPr>
        <w:t xml:space="preserve"> (средние классы).</w:t>
      </w:r>
    </w:p>
    <w:p w:rsidR="00B31FD4" w:rsidRPr="003E0CFD" w:rsidRDefault="00CB2926" w:rsidP="003E0CFD">
      <w:pPr>
        <w:pStyle w:val="a3"/>
        <w:spacing w:after="0" w:line="240" w:lineRule="auto"/>
        <w:ind w:left="0"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 xml:space="preserve">Основные изучаемые понятия и термины: участник дорожного движения, тротуар, проезжая часть, обочина, разделительная полоса, полоса для движения, пешеходная дорожка, перекресток, </w:t>
      </w:r>
      <w:r w:rsidR="00B31FD4" w:rsidRPr="003E0CFD">
        <w:rPr>
          <w:rFonts w:ascii="Times New Roman" w:eastAsia="NSimSun" w:hAnsi="Times New Roman" w:cs="Times New Roman"/>
          <w:color w:val="000000" w:themeColor="text1"/>
          <w:kern w:val="2"/>
          <w:sz w:val="24"/>
          <w:szCs w:val="24"/>
          <w:shd w:val="clear" w:color="auto" w:fill="FFFFFF"/>
          <w:lang w:eastAsia="zh-CN" w:bidi="hi-IN"/>
        </w:rPr>
        <w:t>средства передвижения пешеходов</w:t>
      </w:r>
      <w:r w:rsidR="00272FB0" w:rsidRPr="003E0CFD">
        <w:rPr>
          <w:rFonts w:ascii="Times New Roman" w:eastAsia="NSimSun" w:hAnsi="Times New Roman" w:cs="Times New Roman"/>
          <w:color w:val="000000" w:themeColor="text1"/>
          <w:kern w:val="2"/>
          <w:sz w:val="24"/>
          <w:szCs w:val="24"/>
          <w:shd w:val="clear" w:color="auto" w:fill="FFFFFF"/>
          <w:lang w:eastAsia="zh-CN" w:bidi="hi-IN"/>
        </w:rPr>
        <w:t>.</w:t>
      </w:r>
    </w:p>
    <w:p w:rsidR="00B31FD4" w:rsidRPr="003E0CFD" w:rsidRDefault="00CB2926" w:rsidP="003E0CFD">
      <w:pPr>
        <w:pStyle w:val="a3"/>
        <w:spacing w:after="0" w:line="240" w:lineRule="auto"/>
        <w:ind w:left="0"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Цель: з</w:t>
      </w:r>
      <w:r w:rsidR="00B31FD4" w:rsidRPr="003E0CFD">
        <w:rPr>
          <w:rFonts w:ascii="Times New Roman" w:eastAsia="NSimSun" w:hAnsi="Times New Roman" w:cs="Times New Roman"/>
          <w:color w:val="000000" w:themeColor="text1"/>
          <w:kern w:val="2"/>
          <w:sz w:val="24"/>
          <w:szCs w:val="24"/>
          <w:shd w:val="clear" w:color="auto" w:fill="FFFFFF"/>
          <w:lang w:eastAsia="zh-CN" w:bidi="hi-IN"/>
        </w:rPr>
        <w:t>акрепить имеющиеся знания о дороге, дорожном движении, безопасности. Сформировать устойчивый н</w:t>
      </w:r>
      <w:r w:rsidRPr="003E0CFD">
        <w:rPr>
          <w:rFonts w:ascii="Times New Roman" w:eastAsia="NSimSun" w:hAnsi="Times New Roman" w:cs="Times New Roman"/>
          <w:color w:val="000000" w:themeColor="text1"/>
          <w:kern w:val="2"/>
          <w:sz w:val="24"/>
          <w:szCs w:val="24"/>
          <w:shd w:val="clear" w:color="auto" w:fill="FFFFFF"/>
          <w:lang w:eastAsia="zh-CN" w:bidi="hi-IN"/>
        </w:rPr>
        <w:t>авык к изучению и соблюдению правил дорожного движения.</w:t>
      </w:r>
    </w:p>
    <w:p w:rsidR="00B31FD4" w:rsidRPr="003E0CFD" w:rsidRDefault="00CB2926" w:rsidP="003E0CFD">
      <w:pPr>
        <w:pStyle w:val="a3"/>
        <w:spacing w:after="0" w:line="240" w:lineRule="auto"/>
        <w:ind w:left="0"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Формат проведения: и</w:t>
      </w:r>
      <w:r w:rsidR="00B31FD4" w:rsidRPr="003E0CFD">
        <w:rPr>
          <w:rFonts w:ascii="Times New Roman" w:eastAsia="NSimSun" w:hAnsi="Times New Roman" w:cs="Times New Roman"/>
          <w:color w:val="000000" w:themeColor="text1"/>
          <w:kern w:val="2"/>
          <w:sz w:val="24"/>
          <w:szCs w:val="24"/>
          <w:shd w:val="clear" w:color="auto" w:fill="FFFFFF"/>
          <w:lang w:eastAsia="zh-CN" w:bidi="hi-IN"/>
        </w:rPr>
        <w:t>нтерактивный урок с теоретической и практической частями</w:t>
      </w:r>
      <w:r w:rsidRPr="003E0CFD">
        <w:rPr>
          <w:rFonts w:ascii="Times New Roman" w:eastAsia="NSimSun" w:hAnsi="Times New Roman" w:cs="Times New Roman"/>
          <w:color w:val="000000" w:themeColor="text1"/>
          <w:kern w:val="2"/>
          <w:sz w:val="24"/>
          <w:szCs w:val="24"/>
          <w:shd w:val="clear" w:color="auto" w:fill="FFFFFF"/>
          <w:lang w:eastAsia="zh-CN" w:bidi="hi-IN"/>
        </w:rPr>
        <w:t>.</w:t>
      </w:r>
    </w:p>
    <w:p w:rsidR="00B31FD4" w:rsidRPr="003E0CFD" w:rsidRDefault="006E4FCF" w:rsidP="003E0CFD">
      <w:pPr>
        <w:pStyle w:val="a3"/>
        <w:spacing w:after="0" w:line="240" w:lineRule="auto"/>
        <w:ind w:left="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 xml:space="preserve">  </w:t>
      </w:r>
      <w:r w:rsidR="00B31FD4" w:rsidRPr="003E0CFD">
        <w:rPr>
          <w:rFonts w:ascii="Times New Roman" w:eastAsia="NSimSun" w:hAnsi="Times New Roman" w:cs="Times New Roman"/>
          <w:color w:val="000000" w:themeColor="text1"/>
          <w:kern w:val="2"/>
          <w:sz w:val="24"/>
          <w:szCs w:val="24"/>
          <w:shd w:val="clear" w:color="auto" w:fill="FFFFFF"/>
          <w:lang w:eastAsia="zh-CN" w:bidi="hi-IN"/>
        </w:rPr>
        <w:t>9 класс. «Мопеды»</w:t>
      </w:r>
      <w:r w:rsidR="00AB4881" w:rsidRPr="003E0CFD">
        <w:rPr>
          <w:rFonts w:ascii="Times New Roman" w:eastAsia="NSimSun" w:hAnsi="Times New Roman" w:cs="Times New Roman"/>
          <w:color w:val="000000" w:themeColor="text1"/>
          <w:kern w:val="2"/>
          <w:sz w:val="24"/>
          <w:szCs w:val="24"/>
          <w:shd w:val="clear" w:color="auto" w:fill="FFFFFF"/>
          <w:lang w:eastAsia="zh-CN" w:bidi="hi-IN"/>
        </w:rPr>
        <w:t xml:space="preserve"> (старшие классы). </w:t>
      </w:r>
    </w:p>
    <w:p w:rsidR="00B31FD4" w:rsidRPr="003E0CFD" w:rsidRDefault="00B31FD4" w:rsidP="003E0CFD">
      <w:pPr>
        <w:spacing w:after="0" w:line="240" w:lineRule="auto"/>
        <w:ind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 xml:space="preserve"> </w:t>
      </w:r>
      <w:r w:rsidR="00CB2926" w:rsidRPr="003E0CFD">
        <w:rPr>
          <w:rFonts w:ascii="Times New Roman" w:eastAsia="NSimSun" w:hAnsi="Times New Roman" w:cs="Times New Roman"/>
          <w:color w:val="000000" w:themeColor="text1"/>
          <w:kern w:val="2"/>
          <w:sz w:val="24"/>
          <w:szCs w:val="24"/>
          <w:shd w:val="clear" w:color="auto" w:fill="FFFFFF"/>
          <w:lang w:eastAsia="zh-CN" w:bidi="hi-IN"/>
        </w:rPr>
        <w:t xml:space="preserve">Основные изучаемые понятия и термины: </w:t>
      </w:r>
      <w:r w:rsidRPr="003E0CFD">
        <w:rPr>
          <w:rFonts w:ascii="Times New Roman" w:eastAsia="NSimSun" w:hAnsi="Times New Roman" w:cs="Times New Roman"/>
          <w:color w:val="000000" w:themeColor="text1"/>
          <w:kern w:val="2"/>
          <w:sz w:val="24"/>
          <w:szCs w:val="24"/>
          <w:shd w:val="clear" w:color="auto" w:fill="FFFFFF"/>
          <w:lang w:eastAsia="zh-CN" w:bidi="hi-IN"/>
        </w:rPr>
        <w:t>отве</w:t>
      </w:r>
      <w:r w:rsidR="00CB2926" w:rsidRPr="003E0CFD">
        <w:rPr>
          <w:rFonts w:ascii="Times New Roman" w:eastAsia="NSimSun" w:hAnsi="Times New Roman" w:cs="Times New Roman"/>
          <w:color w:val="000000" w:themeColor="text1"/>
          <w:kern w:val="2"/>
          <w:sz w:val="24"/>
          <w:szCs w:val="24"/>
          <w:shd w:val="clear" w:color="auto" w:fill="FFFFFF"/>
          <w:lang w:eastAsia="zh-CN" w:bidi="hi-IN"/>
        </w:rPr>
        <w:t xml:space="preserve">тственность участника дорожного движения, водитель мопеда, правила дорожного движения </w:t>
      </w:r>
      <w:r w:rsidRPr="003E0CFD">
        <w:rPr>
          <w:rFonts w:ascii="Times New Roman" w:eastAsia="NSimSun" w:hAnsi="Times New Roman" w:cs="Times New Roman"/>
          <w:color w:val="000000" w:themeColor="text1"/>
          <w:kern w:val="2"/>
          <w:sz w:val="24"/>
          <w:szCs w:val="24"/>
          <w:shd w:val="clear" w:color="auto" w:fill="FFFFFF"/>
          <w:lang w:eastAsia="zh-CN" w:bidi="hi-IN"/>
        </w:rPr>
        <w:t>для водителей мопедов</w:t>
      </w:r>
      <w:r w:rsidR="00CB2926" w:rsidRPr="003E0CFD">
        <w:rPr>
          <w:rFonts w:ascii="Times New Roman" w:eastAsia="NSimSun" w:hAnsi="Times New Roman" w:cs="Times New Roman"/>
          <w:color w:val="000000" w:themeColor="text1"/>
          <w:kern w:val="2"/>
          <w:sz w:val="24"/>
          <w:szCs w:val="24"/>
          <w:shd w:val="clear" w:color="auto" w:fill="FFFFFF"/>
          <w:lang w:eastAsia="zh-CN" w:bidi="hi-IN"/>
        </w:rPr>
        <w:t>.</w:t>
      </w:r>
    </w:p>
    <w:p w:rsidR="00B31FD4" w:rsidRPr="003E0CFD" w:rsidRDefault="00CB2926" w:rsidP="003E0CFD">
      <w:pPr>
        <w:pStyle w:val="a3"/>
        <w:spacing w:after="0" w:line="240" w:lineRule="auto"/>
        <w:ind w:left="0"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Цель: ф</w:t>
      </w:r>
      <w:r w:rsidR="00B31FD4" w:rsidRPr="003E0CFD">
        <w:rPr>
          <w:rFonts w:ascii="Times New Roman" w:eastAsia="NSimSun" w:hAnsi="Times New Roman" w:cs="Times New Roman"/>
          <w:color w:val="000000" w:themeColor="text1"/>
          <w:kern w:val="2"/>
          <w:sz w:val="24"/>
          <w:szCs w:val="24"/>
          <w:shd w:val="clear" w:color="auto" w:fill="FFFFFF"/>
          <w:lang w:eastAsia="zh-CN" w:bidi="hi-IN"/>
        </w:rPr>
        <w:t>ормирование у старшеклассников системы знаний, умений и навыков в области безопасности дорожного движе</w:t>
      </w:r>
      <w:r w:rsidRPr="003E0CFD">
        <w:rPr>
          <w:rFonts w:ascii="Times New Roman" w:eastAsia="NSimSun" w:hAnsi="Times New Roman" w:cs="Times New Roman"/>
          <w:color w:val="000000" w:themeColor="text1"/>
          <w:kern w:val="2"/>
          <w:sz w:val="24"/>
          <w:szCs w:val="24"/>
          <w:shd w:val="clear" w:color="auto" w:fill="FFFFFF"/>
          <w:lang w:eastAsia="zh-CN" w:bidi="hi-IN"/>
        </w:rPr>
        <w:t xml:space="preserve">ния. Ознакомление </w:t>
      </w:r>
      <w:r w:rsidR="00F03947">
        <w:rPr>
          <w:rFonts w:ascii="Times New Roman" w:eastAsia="NSimSun" w:hAnsi="Times New Roman" w:cs="Times New Roman"/>
          <w:color w:val="000000" w:themeColor="text1"/>
          <w:kern w:val="2"/>
          <w:sz w:val="24"/>
          <w:szCs w:val="24"/>
          <w:shd w:val="clear" w:color="auto" w:fill="FFFFFF"/>
          <w:lang w:eastAsia="zh-CN" w:bidi="hi-IN"/>
        </w:rPr>
        <w:t>обучающихся</w:t>
      </w:r>
      <w:r w:rsidRPr="003E0CFD">
        <w:rPr>
          <w:rFonts w:ascii="Times New Roman" w:eastAsia="NSimSun" w:hAnsi="Times New Roman" w:cs="Times New Roman"/>
          <w:color w:val="000000" w:themeColor="text1"/>
          <w:kern w:val="2"/>
          <w:sz w:val="24"/>
          <w:szCs w:val="24"/>
          <w:shd w:val="clear" w:color="auto" w:fill="FFFFFF"/>
          <w:lang w:eastAsia="zh-CN" w:bidi="hi-IN"/>
        </w:rPr>
        <w:t xml:space="preserve"> с правилами дорожного движения</w:t>
      </w:r>
      <w:r w:rsidR="00B31FD4" w:rsidRPr="003E0CFD">
        <w:rPr>
          <w:rFonts w:ascii="Times New Roman" w:eastAsia="NSimSun" w:hAnsi="Times New Roman" w:cs="Times New Roman"/>
          <w:color w:val="000000" w:themeColor="text1"/>
          <w:kern w:val="2"/>
          <w:sz w:val="24"/>
          <w:szCs w:val="24"/>
          <w:shd w:val="clear" w:color="auto" w:fill="FFFFFF"/>
          <w:lang w:eastAsia="zh-CN" w:bidi="hi-IN"/>
        </w:rPr>
        <w:t xml:space="preserve"> для водителей мопедов, законодательством в области дорожного движения в части ответственности водителей мопедов. Развитие умения моделировать дорожные ситуации</w:t>
      </w:r>
      <w:r w:rsidR="00272FB0" w:rsidRPr="003E0CFD">
        <w:rPr>
          <w:rFonts w:ascii="Times New Roman" w:eastAsia="NSimSun" w:hAnsi="Times New Roman" w:cs="Times New Roman"/>
          <w:color w:val="000000" w:themeColor="text1"/>
          <w:kern w:val="2"/>
          <w:sz w:val="24"/>
          <w:szCs w:val="24"/>
          <w:shd w:val="clear" w:color="auto" w:fill="FFFFFF"/>
          <w:lang w:eastAsia="zh-CN" w:bidi="hi-IN"/>
        </w:rPr>
        <w:t>.</w:t>
      </w:r>
    </w:p>
    <w:p w:rsidR="00B31FD4" w:rsidRPr="00A067F3" w:rsidRDefault="00CB2926" w:rsidP="003E0CFD">
      <w:pPr>
        <w:pStyle w:val="a3"/>
        <w:spacing w:after="0" w:line="240" w:lineRule="auto"/>
        <w:ind w:left="0"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A067F3">
        <w:rPr>
          <w:rFonts w:ascii="Times New Roman" w:eastAsia="NSimSun" w:hAnsi="Times New Roman" w:cs="Times New Roman"/>
          <w:color w:val="000000" w:themeColor="text1"/>
          <w:kern w:val="2"/>
          <w:sz w:val="24"/>
          <w:szCs w:val="24"/>
          <w:shd w:val="clear" w:color="auto" w:fill="FFFFFF"/>
          <w:lang w:eastAsia="zh-CN" w:bidi="hi-IN"/>
        </w:rPr>
        <w:t>Формат проведения: и</w:t>
      </w:r>
      <w:r w:rsidR="00B31FD4" w:rsidRPr="00A067F3">
        <w:rPr>
          <w:rFonts w:ascii="Times New Roman" w:eastAsia="NSimSun" w:hAnsi="Times New Roman" w:cs="Times New Roman"/>
          <w:color w:val="000000" w:themeColor="text1"/>
          <w:kern w:val="2"/>
          <w:sz w:val="24"/>
          <w:szCs w:val="24"/>
          <w:shd w:val="clear" w:color="auto" w:fill="FFFFFF"/>
          <w:lang w:eastAsia="zh-CN" w:bidi="hi-IN"/>
        </w:rPr>
        <w:t>нтерактивный урок с теоретической и практической частями</w:t>
      </w:r>
      <w:r w:rsidRPr="00A067F3">
        <w:rPr>
          <w:rFonts w:ascii="Times New Roman" w:eastAsia="NSimSun" w:hAnsi="Times New Roman" w:cs="Times New Roman"/>
          <w:color w:val="000000" w:themeColor="text1"/>
          <w:kern w:val="2"/>
          <w:sz w:val="24"/>
          <w:szCs w:val="24"/>
          <w:shd w:val="clear" w:color="auto" w:fill="FFFFFF"/>
          <w:lang w:eastAsia="zh-CN" w:bidi="hi-IN"/>
        </w:rPr>
        <w:t>.</w:t>
      </w:r>
    </w:p>
    <w:p w:rsidR="004056B8" w:rsidRPr="00567A54" w:rsidRDefault="004056B8" w:rsidP="004056B8">
      <w:pPr>
        <w:suppressAutoHyphens/>
        <w:spacing w:after="0" w:line="240" w:lineRule="auto"/>
        <w:ind w:firstLine="851"/>
        <w:jc w:val="both"/>
        <w:rPr>
          <w:rFonts w:ascii="Times New Roman" w:eastAsia="NSimSun" w:hAnsi="Times New Roman" w:cs="Times New Roman"/>
          <w:kern w:val="2"/>
          <w:sz w:val="24"/>
          <w:szCs w:val="24"/>
          <w:lang w:eastAsia="zh-CN" w:bidi="hi-IN"/>
        </w:rPr>
      </w:pPr>
      <w:r w:rsidRPr="00A067F3">
        <w:rPr>
          <w:rFonts w:ascii="Times New Roman" w:eastAsia="NSimSun" w:hAnsi="Times New Roman" w:cs="Times New Roman"/>
          <w:kern w:val="2"/>
          <w:sz w:val="24"/>
          <w:szCs w:val="24"/>
          <w:lang w:eastAsia="zh-CN" w:bidi="hi-IN"/>
        </w:rPr>
        <w:t>Указанные материалы размещены на официальном сайте движения ЮИД: юидроссии.рф, в разделе «Для педагогического работника» (подраздел или «закладка» «Методические материалы»).</w:t>
      </w:r>
      <w:r w:rsidRPr="00567A54">
        <w:rPr>
          <w:rFonts w:ascii="Times New Roman" w:eastAsia="NSimSun" w:hAnsi="Times New Roman" w:cs="Times New Roman"/>
          <w:kern w:val="2"/>
          <w:sz w:val="24"/>
          <w:szCs w:val="24"/>
          <w:lang w:eastAsia="zh-CN" w:bidi="hi-IN"/>
        </w:rPr>
        <w:t xml:space="preserve"> </w:t>
      </w:r>
    </w:p>
    <w:p w:rsidR="00272FB0" w:rsidRPr="003E0CFD" w:rsidRDefault="00272FB0" w:rsidP="003E0CFD">
      <w:pPr>
        <w:pStyle w:val="a3"/>
        <w:spacing w:after="0" w:line="240" w:lineRule="auto"/>
        <w:ind w:left="0" w:firstLine="851"/>
        <w:jc w:val="both"/>
        <w:rPr>
          <w:rFonts w:ascii="Times New Roman" w:eastAsia="NSimSun" w:hAnsi="Times New Roman" w:cs="Times New Roman"/>
          <w:color w:val="000000" w:themeColor="text1"/>
          <w:kern w:val="2"/>
          <w:sz w:val="24"/>
          <w:szCs w:val="24"/>
          <w:shd w:val="clear" w:color="auto" w:fill="FFFFFF"/>
          <w:lang w:eastAsia="zh-CN" w:bidi="hi-IN"/>
        </w:rPr>
      </w:pPr>
      <w:r w:rsidRPr="003E0CFD">
        <w:rPr>
          <w:rFonts w:ascii="Times New Roman" w:eastAsia="NSimSun" w:hAnsi="Times New Roman" w:cs="Times New Roman"/>
          <w:color w:val="000000" w:themeColor="text1"/>
          <w:kern w:val="2"/>
          <w:sz w:val="24"/>
          <w:szCs w:val="24"/>
          <w:shd w:val="clear" w:color="auto" w:fill="FFFFFF"/>
          <w:lang w:eastAsia="zh-CN" w:bidi="hi-IN"/>
        </w:rPr>
        <w:t xml:space="preserve">Продолжительность – 10 минут. </w:t>
      </w:r>
    </w:p>
    <w:p w:rsidR="003C36A1" w:rsidRPr="003E0CFD" w:rsidRDefault="00740DDF" w:rsidP="003E0CFD">
      <w:pPr>
        <w:spacing w:after="0" w:line="240" w:lineRule="auto"/>
        <w:ind w:firstLine="851"/>
        <w:jc w:val="both"/>
        <w:rPr>
          <w:rFonts w:ascii="Times New Roman" w:eastAsia="NSimSun" w:hAnsi="Times New Roman" w:cs="Times New Roman"/>
          <w:b/>
          <w:color w:val="000000" w:themeColor="text1"/>
          <w:kern w:val="2"/>
          <w:sz w:val="24"/>
          <w:szCs w:val="24"/>
          <w:shd w:val="clear" w:color="auto" w:fill="FFFFFF"/>
          <w:lang w:eastAsia="zh-CN" w:bidi="hi-IN"/>
        </w:rPr>
      </w:pPr>
      <w:r w:rsidRPr="003E0CFD">
        <w:rPr>
          <w:rFonts w:ascii="Times New Roman" w:eastAsia="NSimSun" w:hAnsi="Times New Roman" w:cs="Times New Roman"/>
          <w:b/>
          <w:color w:val="000000" w:themeColor="text1"/>
          <w:kern w:val="2"/>
          <w:sz w:val="24"/>
          <w:szCs w:val="24"/>
          <w:shd w:val="clear" w:color="auto" w:fill="FFFFFF"/>
          <w:lang w:eastAsia="zh-CN" w:bidi="hi-IN"/>
        </w:rPr>
        <w:lastRenderedPageBreak/>
        <w:t>Подведение итогов.</w:t>
      </w:r>
    </w:p>
    <w:p w:rsidR="003C36A1" w:rsidRPr="00BB0660" w:rsidRDefault="003C36A1" w:rsidP="003E0CFD">
      <w:pPr>
        <w:spacing w:after="0" w:line="240" w:lineRule="auto"/>
        <w:ind w:firstLine="851"/>
        <w:jc w:val="both"/>
        <w:rPr>
          <w:rFonts w:ascii="Times New Roman" w:eastAsia="NSimSun" w:hAnsi="Times New Roman" w:cs="Times New Roman"/>
          <w:kern w:val="2"/>
          <w:sz w:val="24"/>
          <w:szCs w:val="24"/>
          <w:shd w:val="clear" w:color="auto" w:fill="FFFFFF"/>
          <w:lang w:eastAsia="zh-CN" w:bidi="hi-IN"/>
        </w:rPr>
      </w:pPr>
      <w:r w:rsidRPr="00BB0660">
        <w:rPr>
          <w:rFonts w:ascii="Times New Roman" w:eastAsia="NSimSun" w:hAnsi="Times New Roman" w:cs="Times New Roman"/>
          <w:kern w:val="2"/>
          <w:sz w:val="24"/>
          <w:szCs w:val="24"/>
          <w:shd w:val="clear" w:color="auto" w:fill="FFFFFF"/>
          <w:lang w:eastAsia="zh-CN" w:bidi="hi-IN"/>
        </w:rPr>
        <w:t xml:space="preserve">Наш семинар подошел к концу. Большое спасибо вам за внимание! Мы обсудили основные вопросы использования методических материалов при работе с детьми в отрядах ЮИД. </w:t>
      </w:r>
    </w:p>
    <w:p w:rsidR="003C36A1" w:rsidRPr="00BB0660" w:rsidRDefault="003C36A1" w:rsidP="003E0CFD">
      <w:pPr>
        <w:spacing w:after="0" w:line="240" w:lineRule="auto"/>
        <w:ind w:firstLine="851"/>
        <w:jc w:val="both"/>
        <w:rPr>
          <w:rFonts w:ascii="Times New Roman" w:eastAsia="NSimSun" w:hAnsi="Times New Roman" w:cs="Times New Roman"/>
          <w:kern w:val="2"/>
          <w:sz w:val="24"/>
          <w:szCs w:val="24"/>
          <w:shd w:val="clear" w:color="auto" w:fill="FFFFFF"/>
          <w:lang w:eastAsia="zh-CN" w:bidi="hi-IN"/>
        </w:rPr>
      </w:pPr>
      <w:r w:rsidRPr="00BB0660">
        <w:rPr>
          <w:rFonts w:ascii="Times New Roman" w:eastAsia="NSimSun" w:hAnsi="Times New Roman" w:cs="Times New Roman"/>
          <w:kern w:val="2"/>
          <w:sz w:val="24"/>
          <w:szCs w:val="24"/>
          <w:shd w:val="clear" w:color="auto" w:fill="FFFFFF"/>
          <w:lang w:eastAsia="zh-CN" w:bidi="hi-IN"/>
        </w:rPr>
        <w:t xml:space="preserve">Хотелось бы отметить, что </w:t>
      </w:r>
      <w:r w:rsidR="006E4FCF" w:rsidRPr="00BB0660">
        <w:rPr>
          <w:rFonts w:ascii="Times New Roman" w:eastAsia="NSimSun" w:hAnsi="Times New Roman" w:cs="Times New Roman"/>
          <w:kern w:val="2"/>
          <w:sz w:val="24"/>
          <w:szCs w:val="24"/>
          <w:shd w:val="clear" w:color="auto" w:fill="FFFFFF"/>
          <w:lang w:eastAsia="zh-CN" w:bidi="hi-IN"/>
        </w:rPr>
        <w:t xml:space="preserve">рассмотренные в ходе семинара </w:t>
      </w:r>
      <w:r w:rsidRPr="00BB0660">
        <w:rPr>
          <w:rFonts w:ascii="Times New Roman" w:eastAsia="NSimSun" w:hAnsi="Times New Roman" w:cs="Times New Roman"/>
          <w:kern w:val="2"/>
          <w:sz w:val="24"/>
          <w:szCs w:val="24"/>
          <w:shd w:val="clear" w:color="auto" w:fill="FFFFFF"/>
          <w:lang w:eastAsia="zh-CN" w:bidi="hi-IN"/>
        </w:rPr>
        <w:t>сценарии и</w:t>
      </w:r>
      <w:r w:rsidR="00272FB0" w:rsidRPr="00BB0660">
        <w:rPr>
          <w:rFonts w:ascii="Times New Roman" w:eastAsia="NSimSun" w:hAnsi="Times New Roman" w:cs="Times New Roman"/>
          <w:kern w:val="2"/>
          <w:sz w:val="24"/>
          <w:szCs w:val="24"/>
          <w:shd w:val="clear" w:color="auto" w:fill="FFFFFF"/>
          <w:lang w:eastAsia="zh-CN" w:bidi="hi-IN"/>
        </w:rPr>
        <w:t xml:space="preserve"> другие методические материалы являются</w:t>
      </w:r>
      <w:r w:rsidRPr="00BB0660">
        <w:rPr>
          <w:rFonts w:ascii="Times New Roman" w:eastAsia="NSimSun" w:hAnsi="Times New Roman" w:cs="Times New Roman"/>
          <w:kern w:val="2"/>
          <w:sz w:val="24"/>
          <w:szCs w:val="24"/>
          <w:shd w:val="clear" w:color="auto" w:fill="FFFFFF"/>
          <w:lang w:eastAsia="zh-CN" w:bidi="hi-IN"/>
        </w:rPr>
        <w:t xml:space="preserve"> </w:t>
      </w:r>
      <w:r w:rsidR="00272FB0" w:rsidRPr="00BB0660">
        <w:rPr>
          <w:rFonts w:ascii="Times New Roman" w:eastAsia="NSimSun" w:hAnsi="Times New Roman" w:cs="Times New Roman"/>
          <w:kern w:val="2"/>
          <w:sz w:val="24"/>
          <w:szCs w:val="24"/>
          <w:shd w:val="clear" w:color="auto" w:fill="FFFFFF"/>
          <w:lang w:eastAsia="zh-CN" w:bidi="hi-IN"/>
        </w:rPr>
        <w:t xml:space="preserve">пока </w:t>
      </w:r>
      <w:r w:rsidRPr="00BB0660">
        <w:rPr>
          <w:rFonts w:ascii="Times New Roman" w:eastAsia="NSimSun" w:hAnsi="Times New Roman" w:cs="Times New Roman"/>
          <w:kern w:val="2"/>
          <w:sz w:val="24"/>
          <w:szCs w:val="24"/>
          <w:shd w:val="clear" w:color="auto" w:fill="FFFFFF"/>
          <w:lang w:eastAsia="zh-CN" w:bidi="hi-IN"/>
        </w:rPr>
        <w:t xml:space="preserve">текстом на бумаге и не несут реальной пользы для детей. </w:t>
      </w:r>
      <w:r w:rsidR="006E4FCF" w:rsidRPr="00BB0660">
        <w:rPr>
          <w:rFonts w:ascii="Times New Roman" w:eastAsia="NSimSun" w:hAnsi="Times New Roman" w:cs="Times New Roman"/>
          <w:kern w:val="2"/>
          <w:sz w:val="24"/>
          <w:szCs w:val="24"/>
          <w:shd w:val="clear" w:color="auto" w:fill="FFFFFF"/>
          <w:lang w:eastAsia="zh-CN" w:bidi="hi-IN"/>
        </w:rPr>
        <w:t>С</w:t>
      </w:r>
      <w:r w:rsidR="006F0F2C" w:rsidRPr="00BB0660">
        <w:rPr>
          <w:rFonts w:ascii="Times New Roman" w:eastAsia="NSimSun" w:hAnsi="Times New Roman" w:cs="Times New Roman"/>
          <w:kern w:val="2"/>
          <w:sz w:val="24"/>
          <w:szCs w:val="24"/>
          <w:shd w:val="clear" w:color="auto" w:fill="FFFFFF"/>
          <w:lang w:eastAsia="zh-CN" w:bidi="hi-IN"/>
        </w:rPr>
        <w:t>тать</w:t>
      </w:r>
      <w:r w:rsidRPr="00BB0660">
        <w:rPr>
          <w:rFonts w:ascii="Times New Roman" w:eastAsia="NSimSun" w:hAnsi="Times New Roman" w:cs="Times New Roman"/>
          <w:kern w:val="2"/>
          <w:sz w:val="24"/>
          <w:szCs w:val="24"/>
          <w:shd w:val="clear" w:color="auto" w:fill="FFFFFF"/>
          <w:lang w:eastAsia="zh-CN" w:bidi="hi-IN"/>
        </w:rPr>
        <w:t xml:space="preserve"> </w:t>
      </w:r>
      <w:r w:rsidR="00272FB0" w:rsidRPr="00BB0660">
        <w:rPr>
          <w:rFonts w:ascii="Times New Roman" w:eastAsia="NSimSun" w:hAnsi="Times New Roman" w:cs="Times New Roman"/>
          <w:kern w:val="2"/>
          <w:sz w:val="24"/>
          <w:szCs w:val="24"/>
          <w:shd w:val="clear" w:color="auto" w:fill="FFFFFF"/>
          <w:lang w:eastAsia="zh-CN" w:bidi="hi-IN"/>
        </w:rPr>
        <w:t xml:space="preserve">по-настоящему </w:t>
      </w:r>
      <w:r w:rsidRPr="00BB0660">
        <w:rPr>
          <w:rFonts w:ascii="Times New Roman" w:eastAsia="NSimSun" w:hAnsi="Times New Roman" w:cs="Times New Roman"/>
          <w:kern w:val="2"/>
          <w:sz w:val="24"/>
          <w:szCs w:val="24"/>
          <w:shd w:val="clear" w:color="auto" w:fill="FFFFFF"/>
          <w:lang w:eastAsia="zh-CN" w:bidi="hi-IN"/>
        </w:rPr>
        <w:t>по</w:t>
      </w:r>
      <w:r w:rsidR="00272FB0" w:rsidRPr="00BB0660">
        <w:rPr>
          <w:rFonts w:ascii="Times New Roman" w:eastAsia="NSimSun" w:hAnsi="Times New Roman" w:cs="Times New Roman"/>
          <w:kern w:val="2"/>
          <w:sz w:val="24"/>
          <w:szCs w:val="24"/>
          <w:shd w:val="clear" w:color="auto" w:fill="FFFFFF"/>
          <w:lang w:eastAsia="zh-CN" w:bidi="hi-IN"/>
        </w:rPr>
        <w:t xml:space="preserve">лезными </w:t>
      </w:r>
      <w:r w:rsidR="006E4FCF" w:rsidRPr="00BB0660">
        <w:rPr>
          <w:rFonts w:ascii="Times New Roman" w:eastAsia="NSimSun" w:hAnsi="Times New Roman" w:cs="Times New Roman"/>
          <w:kern w:val="2"/>
          <w:sz w:val="24"/>
          <w:szCs w:val="24"/>
          <w:shd w:val="clear" w:color="auto" w:fill="FFFFFF"/>
          <w:lang w:eastAsia="zh-CN" w:bidi="hi-IN"/>
        </w:rPr>
        <w:t>они смогут с Вашим участием</w:t>
      </w:r>
      <w:r w:rsidR="00272FB0" w:rsidRPr="00BB0660">
        <w:rPr>
          <w:rFonts w:ascii="Times New Roman" w:eastAsia="NSimSun" w:hAnsi="Times New Roman" w:cs="Times New Roman"/>
          <w:kern w:val="2"/>
          <w:sz w:val="24"/>
          <w:szCs w:val="24"/>
          <w:shd w:val="clear" w:color="auto" w:fill="FFFFFF"/>
          <w:lang w:eastAsia="zh-CN" w:bidi="hi-IN"/>
        </w:rPr>
        <w:t>,</w:t>
      </w:r>
      <w:r w:rsidRPr="00BB0660">
        <w:rPr>
          <w:rFonts w:ascii="Times New Roman" w:eastAsia="NSimSun" w:hAnsi="Times New Roman" w:cs="Times New Roman"/>
          <w:kern w:val="2"/>
          <w:sz w:val="24"/>
          <w:szCs w:val="24"/>
          <w:shd w:val="clear" w:color="auto" w:fill="FFFFFF"/>
          <w:lang w:eastAsia="zh-CN" w:bidi="hi-IN"/>
        </w:rPr>
        <w:t xml:space="preserve"> </w:t>
      </w:r>
      <w:r w:rsidR="006E4FCF" w:rsidRPr="00BB0660">
        <w:rPr>
          <w:rFonts w:ascii="Times New Roman" w:eastAsia="NSimSun" w:hAnsi="Times New Roman" w:cs="Times New Roman"/>
          <w:kern w:val="2"/>
          <w:sz w:val="24"/>
          <w:szCs w:val="24"/>
          <w:shd w:val="clear" w:color="auto" w:fill="FFFFFF"/>
          <w:lang w:eastAsia="zh-CN" w:bidi="hi-IN"/>
        </w:rPr>
        <w:t xml:space="preserve">благодаря </w:t>
      </w:r>
      <w:r w:rsidRPr="00BB0660">
        <w:rPr>
          <w:rFonts w:ascii="Times New Roman" w:eastAsia="NSimSun" w:hAnsi="Times New Roman" w:cs="Times New Roman"/>
          <w:kern w:val="2"/>
          <w:sz w:val="24"/>
          <w:szCs w:val="24"/>
          <w:shd w:val="clear" w:color="auto" w:fill="FFFFFF"/>
          <w:lang w:eastAsia="zh-CN" w:bidi="hi-IN"/>
        </w:rPr>
        <w:t>вашей мотивации, заи</w:t>
      </w:r>
      <w:r w:rsidR="006E4FCF" w:rsidRPr="00BB0660">
        <w:rPr>
          <w:rFonts w:ascii="Times New Roman" w:eastAsia="NSimSun" w:hAnsi="Times New Roman" w:cs="Times New Roman"/>
          <w:kern w:val="2"/>
          <w:sz w:val="24"/>
          <w:szCs w:val="24"/>
          <w:shd w:val="clear" w:color="auto" w:fill="FFFFFF"/>
          <w:lang w:eastAsia="zh-CN" w:bidi="hi-IN"/>
        </w:rPr>
        <w:t xml:space="preserve">нтересованности, знаниям, опыту, </w:t>
      </w:r>
      <w:r w:rsidRPr="00BB0660">
        <w:rPr>
          <w:rFonts w:ascii="Times New Roman" w:eastAsia="NSimSun" w:hAnsi="Times New Roman" w:cs="Times New Roman"/>
          <w:kern w:val="2"/>
          <w:sz w:val="24"/>
          <w:szCs w:val="24"/>
          <w:shd w:val="clear" w:color="auto" w:fill="FFFFFF"/>
          <w:lang w:eastAsia="zh-CN" w:bidi="hi-IN"/>
        </w:rPr>
        <w:t>умению находит</w:t>
      </w:r>
      <w:r w:rsidR="00272FB0" w:rsidRPr="00BB0660">
        <w:rPr>
          <w:rFonts w:ascii="Times New Roman" w:eastAsia="NSimSun" w:hAnsi="Times New Roman" w:cs="Times New Roman"/>
          <w:kern w:val="2"/>
          <w:sz w:val="24"/>
          <w:szCs w:val="24"/>
          <w:shd w:val="clear" w:color="auto" w:fill="FFFFFF"/>
          <w:lang w:eastAsia="zh-CN" w:bidi="hi-IN"/>
        </w:rPr>
        <w:t xml:space="preserve">ь общий язык с детьми. </w:t>
      </w:r>
      <w:r w:rsidR="006E4FCF" w:rsidRPr="00BB0660">
        <w:rPr>
          <w:rFonts w:ascii="Times New Roman" w:eastAsia="NSimSun" w:hAnsi="Times New Roman" w:cs="Times New Roman"/>
          <w:kern w:val="2"/>
          <w:sz w:val="24"/>
          <w:szCs w:val="24"/>
          <w:shd w:val="clear" w:color="auto" w:fill="FFFFFF"/>
          <w:lang w:eastAsia="zh-CN" w:bidi="hi-IN"/>
        </w:rPr>
        <w:t xml:space="preserve">Когда </w:t>
      </w:r>
      <w:r w:rsidR="00272FB0" w:rsidRPr="00BB0660">
        <w:rPr>
          <w:rFonts w:ascii="Times New Roman" w:eastAsia="NSimSun" w:hAnsi="Times New Roman" w:cs="Times New Roman"/>
          <w:kern w:val="2"/>
          <w:sz w:val="24"/>
          <w:szCs w:val="24"/>
          <w:shd w:val="clear" w:color="auto" w:fill="FFFFFF"/>
          <w:lang w:eastAsia="zh-CN" w:bidi="hi-IN"/>
        </w:rPr>
        <w:t xml:space="preserve">вы возьмете их за основу </w:t>
      </w:r>
      <w:r w:rsidR="00BB0660" w:rsidRPr="00BB0660">
        <w:rPr>
          <w:rFonts w:ascii="Times New Roman" w:eastAsia="NSimSun" w:hAnsi="Times New Roman" w:cs="Times New Roman"/>
          <w:kern w:val="2"/>
          <w:sz w:val="24"/>
          <w:szCs w:val="24"/>
          <w:shd w:val="clear" w:color="auto" w:fill="FFFFFF"/>
          <w:lang w:eastAsia="zh-CN" w:bidi="hi-IN"/>
        </w:rPr>
        <w:t xml:space="preserve">для </w:t>
      </w:r>
      <w:r w:rsidR="00272FB0" w:rsidRPr="00BB0660">
        <w:rPr>
          <w:rFonts w:ascii="Times New Roman" w:eastAsia="NSimSun" w:hAnsi="Times New Roman" w:cs="Times New Roman"/>
          <w:kern w:val="2"/>
          <w:sz w:val="24"/>
          <w:szCs w:val="24"/>
          <w:shd w:val="clear" w:color="auto" w:fill="FFFFFF"/>
          <w:lang w:eastAsia="zh-CN" w:bidi="hi-IN"/>
        </w:rPr>
        <w:t>занятий,</w:t>
      </w:r>
      <w:r w:rsidRPr="00BB0660">
        <w:rPr>
          <w:rFonts w:ascii="Times New Roman" w:eastAsia="NSimSun" w:hAnsi="Times New Roman" w:cs="Times New Roman"/>
          <w:kern w:val="2"/>
          <w:sz w:val="24"/>
          <w:szCs w:val="24"/>
          <w:shd w:val="clear" w:color="auto" w:fill="FFFFFF"/>
          <w:lang w:eastAsia="zh-CN" w:bidi="hi-IN"/>
        </w:rPr>
        <w:t xml:space="preserve"> тексты сценариев оживут и сыграют важную роль в предотвращении</w:t>
      </w:r>
      <w:r w:rsidR="00272FB0" w:rsidRPr="00BB0660">
        <w:rPr>
          <w:rFonts w:ascii="Times New Roman" w:eastAsia="NSimSun" w:hAnsi="Times New Roman" w:cs="Times New Roman"/>
          <w:kern w:val="2"/>
          <w:sz w:val="24"/>
          <w:szCs w:val="24"/>
          <w:shd w:val="clear" w:color="auto" w:fill="FFFFFF"/>
          <w:lang w:eastAsia="zh-CN" w:bidi="hi-IN"/>
        </w:rPr>
        <w:t xml:space="preserve"> детского </w:t>
      </w:r>
      <w:r w:rsidR="00BB0660" w:rsidRPr="00BB0660">
        <w:rPr>
          <w:rFonts w:ascii="Times New Roman" w:eastAsia="NSimSun" w:hAnsi="Times New Roman" w:cs="Times New Roman"/>
          <w:kern w:val="2"/>
          <w:sz w:val="24"/>
          <w:szCs w:val="24"/>
          <w:shd w:val="clear" w:color="auto" w:fill="FFFFFF"/>
          <w:lang w:eastAsia="zh-CN" w:bidi="hi-IN"/>
        </w:rPr>
        <w:t xml:space="preserve">дорожно-транспортного </w:t>
      </w:r>
      <w:r w:rsidR="00272FB0" w:rsidRPr="00BB0660">
        <w:rPr>
          <w:rFonts w:ascii="Times New Roman" w:eastAsia="NSimSun" w:hAnsi="Times New Roman" w:cs="Times New Roman"/>
          <w:kern w:val="2"/>
          <w:sz w:val="24"/>
          <w:szCs w:val="24"/>
          <w:shd w:val="clear" w:color="auto" w:fill="FFFFFF"/>
          <w:lang w:eastAsia="zh-CN" w:bidi="hi-IN"/>
        </w:rPr>
        <w:t>травматизма</w:t>
      </w:r>
      <w:r w:rsidRPr="00BB0660">
        <w:rPr>
          <w:rFonts w:ascii="Times New Roman" w:eastAsia="NSimSun" w:hAnsi="Times New Roman" w:cs="Times New Roman"/>
          <w:kern w:val="2"/>
          <w:sz w:val="24"/>
          <w:szCs w:val="24"/>
          <w:shd w:val="clear" w:color="auto" w:fill="FFFFFF"/>
          <w:lang w:eastAsia="zh-CN" w:bidi="hi-IN"/>
        </w:rPr>
        <w:t xml:space="preserve">. Педагог, преподающий </w:t>
      </w:r>
      <w:r w:rsidR="00BB0660" w:rsidRPr="00BB0660">
        <w:rPr>
          <w:rFonts w:ascii="Times New Roman" w:eastAsia="NSimSun" w:hAnsi="Times New Roman" w:cs="Times New Roman"/>
          <w:kern w:val="2"/>
          <w:sz w:val="24"/>
          <w:szCs w:val="24"/>
          <w:shd w:val="clear" w:color="auto" w:fill="FFFFFF"/>
          <w:lang w:eastAsia="zh-CN" w:bidi="hi-IN"/>
        </w:rPr>
        <w:t>основы безопасности</w:t>
      </w:r>
      <w:r w:rsidRPr="00BB0660">
        <w:rPr>
          <w:rFonts w:ascii="Times New Roman" w:eastAsia="NSimSun" w:hAnsi="Times New Roman" w:cs="Times New Roman"/>
          <w:kern w:val="2"/>
          <w:sz w:val="24"/>
          <w:szCs w:val="24"/>
          <w:shd w:val="clear" w:color="auto" w:fill="FFFFFF"/>
          <w:lang w:eastAsia="zh-CN" w:bidi="hi-IN"/>
        </w:rPr>
        <w:t xml:space="preserve"> дорожного движения, напрямую влияет на</w:t>
      </w:r>
      <w:r w:rsidR="00BB0660" w:rsidRPr="00BB0660">
        <w:rPr>
          <w:rFonts w:ascii="Times New Roman" w:eastAsia="NSimSun" w:hAnsi="Times New Roman" w:cs="Times New Roman"/>
          <w:kern w:val="2"/>
          <w:sz w:val="24"/>
          <w:szCs w:val="24"/>
          <w:shd w:val="clear" w:color="auto" w:fill="FFFFFF"/>
          <w:lang w:eastAsia="zh-CN" w:bidi="hi-IN"/>
        </w:rPr>
        <w:t xml:space="preserve"> поведение </w:t>
      </w:r>
      <w:r w:rsidR="006E4FCF" w:rsidRPr="00BB0660">
        <w:rPr>
          <w:rFonts w:ascii="Times New Roman" w:eastAsia="NSimSun" w:hAnsi="Times New Roman" w:cs="Times New Roman"/>
          <w:kern w:val="2"/>
          <w:sz w:val="24"/>
          <w:szCs w:val="24"/>
          <w:shd w:val="clear" w:color="auto" w:fill="FFFFFF"/>
          <w:lang w:eastAsia="zh-CN" w:bidi="hi-IN"/>
        </w:rPr>
        <w:t>несовершеннолетних участников дорожного движения, а значит, на их</w:t>
      </w:r>
      <w:r w:rsidRPr="00BB0660">
        <w:rPr>
          <w:rFonts w:ascii="Times New Roman" w:eastAsia="NSimSun" w:hAnsi="Times New Roman" w:cs="Times New Roman"/>
          <w:kern w:val="2"/>
          <w:sz w:val="24"/>
          <w:szCs w:val="24"/>
          <w:shd w:val="clear" w:color="auto" w:fill="FFFFFF"/>
          <w:lang w:eastAsia="zh-CN" w:bidi="hi-IN"/>
        </w:rPr>
        <w:t xml:space="preserve"> жизнь</w:t>
      </w:r>
      <w:r w:rsidR="00272FB0" w:rsidRPr="00BB0660">
        <w:rPr>
          <w:rFonts w:ascii="Times New Roman" w:eastAsia="NSimSun" w:hAnsi="Times New Roman" w:cs="Times New Roman"/>
          <w:kern w:val="2"/>
          <w:sz w:val="24"/>
          <w:szCs w:val="24"/>
          <w:shd w:val="clear" w:color="auto" w:fill="FFFFFF"/>
          <w:lang w:eastAsia="zh-CN" w:bidi="hi-IN"/>
        </w:rPr>
        <w:t xml:space="preserve"> и здоровье</w:t>
      </w:r>
      <w:r w:rsidRPr="00BB0660">
        <w:rPr>
          <w:rFonts w:ascii="Times New Roman" w:eastAsia="NSimSun" w:hAnsi="Times New Roman" w:cs="Times New Roman"/>
          <w:kern w:val="2"/>
          <w:sz w:val="24"/>
          <w:szCs w:val="24"/>
          <w:shd w:val="clear" w:color="auto" w:fill="FFFFFF"/>
          <w:lang w:eastAsia="zh-CN" w:bidi="hi-IN"/>
        </w:rPr>
        <w:t xml:space="preserve">. </w:t>
      </w:r>
      <w:r w:rsidR="006F0F2C" w:rsidRPr="00BB0660">
        <w:rPr>
          <w:rFonts w:ascii="Times New Roman" w:eastAsia="NSimSun" w:hAnsi="Times New Roman" w:cs="Times New Roman"/>
          <w:kern w:val="2"/>
          <w:sz w:val="24"/>
          <w:szCs w:val="24"/>
          <w:shd w:val="clear" w:color="auto" w:fill="FFFFFF"/>
          <w:lang w:eastAsia="zh-CN" w:bidi="hi-IN"/>
        </w:rPr>
        <w:t xml:space="preserve">Не забывайте про </w:t>
      </w:r>
      <w:r w:rsidR="006E4FCF" w:rsidRPr="00BB0660">
        <w:rPr>
          <w:rFonts w:ascii="Times New Roman" w:eastAsia="NSimSun" w:hAnsi="Times New Roman" w:cs="Times New Roman"/>
          <w:kern w:val="2"/>
          <w:sz w:val="24"/>
          <w:szCs w:val="24"/>
          <w:shd w:val="clear" w:color="auto" w:fill="FFFFFF"/>
          <w:lang w:eastAsia="zh-CN" w:bidi="hi-IN"/>
        </w:rPr>
        <w:t xml:space="preserve">важную </w:t>
      </w:r>
      <w:r w:rsidR="006F0F2C" w:rsidRPr="00BB0660">
        <w:rPr>
          <w:rFonts w:ascii="Times New Roman" w:eastAsia="NSimSun" w:hAnsi="Times New Roman" w:cs="Times New Roman"/>
          <w:kern w:val="2"/>
          <w:sz w:val="24"/>
          <w:szCs w:val="24"/>
          <w:shd w:val="clear" w:color="auto" w:fill="FFFFFF"/>
          <w:lang w:eastAsia="zh-CN" w:bidi="hi-IN"/>
        </w:rPr>
        <w:t>миссию, которой наполнена ваша работа</w:t>
      </w:r>
      <w:r w:rsidRPr="00BB0660">
        <w:rPr>
          <w:rFonts w:ascii="Times New Roman" w:eastAsia="NSimSun" w:hAnsi="Times New Roman" w:cs="Times New Roman"/>
          <w:kern w:val="2"/>
          <w:sz w:val="24"/>
          <w:szCs w:val="24"/>
          <w:shd w:val="clear" w:color="auto" w:fill="FFFFFF"/>
          <w:lang w:eastAsia="zh-CN" w:bidi="hi-IN"/>
        </w:rPr>
        <w:t xml:space="preserve">. </w:t>
      </w:r>
      <w:r w:rsidR="006F0F2C" w:rsidRPr="00BB0660">
        <w:rPr>
          <w:rFonts w:ascii="Times New Roman" w:eastAsia="NSimSun" w:hAnsi="Times New Roman" w:cs="Times New Roman"/>
          <w:kern w:val="2"/>
          <w:sz w:val="24"/>
          <w:szCs w:val="24"/>
          <w:shd w:val="clear" w:color="auto" w:fill="FFFFFF"/>
          <w:lang w:eastAsia="zh-CN" w:bidi="hi-IN"/>
        </w:rPr>
        <w:t>Знание правил</w:t>
      </w:r>
      <w:r w:rsidR="00BB0660" w:rsidRPr="00BB0660">
        <w:rPr>
          <w:rFonts w:ascii="Times New Roman" w:eastAsia="NSimSun" w:hAnsi="Times New Roman" w:cs="Times New Roman"/>
          <w:kern w:val="2"/>
          <w:sz w:val="24"/>
          <w:szCs w:val="24"/>
          <w:shd w:val="clear" w:color="auto" w:fill="FFFFFF"/>
          <w:lang w:eastAsia="zh-CN" w:bidi="hi-IN"/>
        </w:rPr>
        <w:t xml:space="preserve"> безопасного поведения на дорогах</w:t>
      </w:r>
      <w:r w:rsidR="006F0F2C" w:rsidRPr="00BB0660">
        <w:rPr>
          <w:rFonts w:ascii="Times New Roman" w:eastAsia="NSimSun" w:hAnsi="Times New Roman" w:cs="Times New Roman"/>
          <w:kern w:val="2"/>
          <w:sz w:val="24"/>
          <w:szCs w:val="24"/>
          <w:shd w:val="clear" w:color="auto" w:fill="FFFFFF"/>
          <w:lang w:eastAsia="zh-CN" w:bidi="hi-IN"/>
        </w:rPr>
        <w:t xml:space="preserve"> – это важный жизненный н</w:t>
      </w:r>
      <w:r w:rsidR="00C33712" w:rsidRPr="00BB0660">
        <w:rPr>
          <w:rFonts w:ascii="Times New Roman" w:eastAsia="NSimSun" w:hAnsi="Times New Roman" w:cs="Times New Roman"/>
          <w:kern w:val="2"/>
          <w:sz w:val="24"/>
          <w:szCs w:val="24"/>
          <w:shd w:val="clear" w:color="auto" w:fill="FFFFFF"/>
          <w:lang w:eastAsia="zh-CN" w:bidi="hi-IN"/>
        </w:rPr>
        <w:t>авык, который будет необходим</w:t>
      </w:r>
      <w:r w:rsidR="006F0F2C" w:rsidRPr="00BB0660">
        <w:rPr>
          <w:rFonts w:ascii="Times New Roman" w:eastAsia="NSimSun" w:hAnsi="Times New Roman" w:cs="Times New Roman"/>
          <w:kern w:val="2"/>
          <w:sz w:val="24"/>
          <w:szCs w:val="24"/>
          <w:shd w:val="clear" w:color="auto" w:fill="FFFFFF"/>
          <w:lang w:eastAsia="zh-CN" w:bidi="hi-IN"/>
        </w:rPr>
        <w:t xml:space="preserve"> детям каждый день! </w:t>
      </w:r>
    </w:p>
    <w:p w:rsidR="00E95DE5" w:rsidRPr="003E0CFD" w:rsidRDefault="00E95DE5" w:rsidP="003E0CFD">
      <w:pPr>
        <w:spacing w:after="0" w:line="240" w:lineRule="auto"/>
        <w:ind w:firstLine="851"/>
        <w:jc w:val="both"/>
        <w:rPr>
          <w:rFonts w:ascii="Times New Roman" w:eastAsia="NSimSun" w:hAnsi="Times New Roman" w:cs="Times New Roman"/>
          <w:color w:val="000000" w:themeColor="text1"/>
          <w:kern w:val="2"/>
          <w:sz w:val="24"/>
          <w:szCs w:val="24"/>
          <w:shd w:val="clear" w:color="auto" w:fill="FFFFFF"/>
          <w:lang w:eastAsia="zh-CN" w:bidi="hi-IN"/>
        </w:rPr>
      </w:pPr>
    </w:p>
    <w:sectPr w:rsidR="00E95DE5" w:rsidRPr="003E0CFD" w:rsidSect="003E0CFD">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6E2" w:rsidRDefault="009306E2" w:rsidP="00C05E25">
      <w:pPr>
        <w:spacing w:after="0" w:line="240" w:lineRule="auto"/>
      </w:pPr>
      <w:r>
        <w:separator/>
      </w:r>
    </w:p>
  </w:endnote>
  <w:endnote w:type="continuationSeparator" w:id="0">
    <w:p w:rsidR="009306E2" w:rsidRDefault="009306E2" w:rsidP="00C0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6E2" w:rsidRDefault="009306E2" w:rsidP="00C05E25">
      <w:pPr>
        <w:spacing w:after="0" w:line="240" w:lineRule="auto"/>
      </w:pPr>
      <w:r>
        <w:separator/>
      </w:r>
    </w:p>
  </w:footnote>
  <w:footnote w:type="continuationSeparator" w:id="0">
    <w:p w:rsidR="009306E2" w:rsidRDefault="009306E2" w:rsidP="00C05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698358"/>
      <w:docPartObj>
        <w:docPartGallery w:val="Page Numbers (Top of Page)"/>
        <w:docPartUnique/>
      </w:docPartObj>
    </w:sdtPr>
    <w:sdtEndPr/>
    <w:sdtContent>
      <w:p w:rsidR="003E0CFD" w:rsidRDefault="003E0CFD">
        <w:pPr>
          <w:pStyle w:val="a8"/>
          <w:jc w:val="center"/>
        </w:pPr>
        <w:r>
          <w:fldChar w:fldCharType="begin"/>
        </w:r>
        <w:r>
          <w:instrText>PAGE   \* MERGEFORMAT</w:instrText>
        </w:r>
        <w:r>
          <w:fldChar w:fldCharType="separate"/>
        </w:r>
        <w:r w:rsidR="00BF5E7D">
          <w:rPr>
            <w:noProof/>
          </w:rPr>
          <w:t>10</w:t>
        </w:r>
        <w:r>
          <w:fldChar w:fldCharType="end"/>
        </w:r>
      </w:p>
    </w:sdtContent>
  </w:sdt>
  <w:p w:rsidR="003E0CFD" w:rsidRDefault="003E0CF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z w:val="24"/>
        <w:szCs w:val="24"/>
        <w:highlight w:val="white"/>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highlight w:val="white"/>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highlight w:val="white"/>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olor w:val="000000"/>
        <w:kern w:val="2"/>
        <w:sz w:val="24"/>
        <w:szCs w:val="24"/>
        <w:highlight w:val="white"/>
        <w:lang w:val="ru-RU" w:eastAsia="zh-C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2"/>
        <w:sz w:val="24"/>
        <w:szCs w:val="24"/>
        <w:highlight w:val="white"/>
        <w:lang w:val="ru-RU" w:eastAsia="zh-C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2"/>
        <w:sz w:val="24"/>
        <w:szCs w:val="24"/>
        <w:highlight w:val="white"/>
        <w:lang w:val="ru-RU" w:eastAsia="zh-C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kern w:val="2"/>
        <w:sz w:val="24"/>
        <w:szCs w:val="24"/>
        <w:lang w:val="ru-RU" w:eastAsia="zh-C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2"/>
        <w:sz w:val="24"/>
        <w:szCs w:val="24"/>
        <w:lang w:val="ru-RU" w:eastAsia="zh-C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2"/>
        <w:sz w:val="24"/>
        <w:szCs w:val="24"/>
        <w:lang w:val="ru-RU" w:eastAsia="zh-C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8781E4B"/>
    <w:multiLevelType w:val="hybridMultilevel"/>
    <w:tmpl w:val="B6960B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BF0E90"/>
    <w:multiLevelType w:val="hybridMultilevel"/>
    <w:tmpl w:val="65C24326"/>
    <w:lvl w:ilvl="0" w:tplc="DB64293C">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16200A0C"/>
    <w:multiLevelType w:val="hybridMultilevel"/>
    <w:tmpl w:val="2ADE07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0EE7E7B"/>
    <w:multiLevelType w:val="hybridMultilevel"/>
    <w:tmpl w:val="29F62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F6472C"/>
    <w:multiLevelType w:val="hybridMultilevel"/>
    <w:tmpl w:val="FD4A9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D93A80"/>
    <w:multiLevelType w:val="hybridMultilevel"/>
    <w:tmpl w:val="0076FA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D35010"/>
    <w:multiLevelType w:val="hybridMultilevel"/>
    <w:tmpl w:val="7E68C4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53E83B92"/>
    <w:multiLevelType w:val="hybridMultilevel"/>
    <w:tmpl w:val="3BBAA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260D62"/>
    <w:multiLevelType w:val="hybridMultilevel"/>
    <w:tmpl w:val="52ACF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92685C"/>
    <w:multiLevelType w:val="hybridMultilevel"/>
    <w:tmpl w:val="F188983A"/>
    <w:lvl w:ilvl="0" w:tplc="786A03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95362C2"/>
    <w:multiLevelType w:val="hybridMultilevel"/>
    <w:tmpl w:val="FBAA6B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2"/>
  </w:num>
  <w:num w:numId="6">
    <w:abstractNumId w:val="11"/>
  </w:num>
  <w:num w:numId="7">
    <w:abstractNumId w:val="4"/>
  </w:num>
  <w:num w:numId="8">
    <w:abstractNumId w:val="9"/>
  </w:num>
  <w:num w:numId="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3"/>
  </w:num>
  <w:num w:numId="13">
    <w:abstractNumId w:val="6"/>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F7"/>
    <w:rsid w:val="00001B85"/>
    <w:rsid w:val="000178EA"/>
    <w:rsid w:val="00033E48"/>
    <w:rsid w:val="0004313C"/>
    <w:rsid w:val="00047D25"/>
    <w:rsid w:val="000951CA"/>
    <w:rsid w:val="00095F2E"/>
    <w:rsid w:val="000B4A08"/>
    <w:rsid w:val="000B65F8"/>
    <w:rsid w:val="000C111F"/>
    <w:rsid w:val="000C412C"/>
    <w:rsid w:val="000F1F05"/>
    <w:rsid w:val="001038CB"/>
    <w:rsid w:val="0014118F"/>
    <w:rsid w:val="00187000"/>
    <w:rsid w:val="00196BE9"/>
    <w:rsid w:val="00196C2D"/>
    <w:rsid w:val="001A79B1"/>
    <w:rsid w:val="001B1201"/>
    <w:rsid w:val="001B70F1"/>
    <w:rsid w:val="001E4B49"/>
    <w:rsid w:val="00211FDF"/>
    <w:rsid w:val="002315F2"/>
    <w:rsid w:val="002336CD"/>
    <w:rsid w:val="00237EF7"/>
    <w:rsid w:val="002639B8"/>
    <w:rsid w:val="00270609"/>
    <w:rsid w:val="00272FB0"/>
    <w:rsid w:val="00276FA0"/>
    <w:rsid w:val="00285520"/>
    <w:rsid w:val="00294500"/>
    <w:rsid w:val="0029612F"/>
    <w:rsid w:val="00297834"/>
    <w:rsid w:val="002B22BB"/>
    <w:rsid w:val="002B7C19"/>
    <w:rsid w:val="002C1345"/>
    <w:rsid w:val="002C2A7D"/>
    <w:rsid w:val="002F37AA"/>
    <w:rsid w:val="002F67B2"/>
    <w:rsid w:val="003422EE"/>
    <w:rsid w:val="00370251"/>
    <w:rsid w:val="003761DE"/>
    <w:rsid w:val="003936C1"/>
    <w:rsid w:val="00395350"/>
    <w:rsid w:val="003C36A1"/>
    <w:rsid w:val="003D75AD"/>
    <w:rsid w:val="003E0CFD"/>
    <w:rsid w:val="003E2A68"/>
    <w:rsid w:val="004056B8"/>
    <w:rsid w:val="004109E8"/>
    <w:rsid w:val="00414956"/>
    <w:rsid w:val="004244AD"/>
    <w:rsid w:val="00430B4A"/>
    <w:rsid w:val="00441857"/>
    <w:rsid w:val="00444BE4"/>
    <w:rsid w:val="00466315"/>
    <w:rsid w:val="00466453"/>
    <w:rsid w:val="004724CB"/>
    <w:rsid w:val="004861E1"/>
    <w:rsid w:val="00490D6E"/>
    <w:rsid w:val="004A61E5"/>
    <w:rsid w:val="004B61C5"/>
    <w:rsid w:val="004E1D2A"/>
    <w:rsid w:val="005310B3"/>
    <w:rsid w:val="00551E16"/>
    <w:rsid w:val="00567A54"/>
    <w:rsid w:val="00576252"/>
    <w:rsid w:val="00596AF4"/>
    <w:rsid w:val="005B48C8"/>
    <w:rsid w:val="005C5A4E"/>
    <w:rsid w:val="005D7971"/>
    <w:rsid w:val="005E5011"/>
    <w:rsid w:val="00613020"/>
    <w:rsid w:val="00616D55"/>
    <w:rsid w:val="00627AB4"/>
    <w:rsid w:val="006311E0"/>
    <w:rsid w:val="0063697F"/>
    <w:rsid w:val="00642066"/>
    <w:rsid w:val="00654CB9"/>
    <w:rsid w:val="0066173E"/>
    <w:rsid w:val="00671F04"/>
    <w:rsid w:val="006A3CFE"/>
    <w:rsid w:val="006B0E69"/>
    <w:rsid w:val="006B24CA"/>
    <w:rsid w:val="006E1778"/>
    <w:rsid w:val="006E4FCF"/>
    <w:rsid w:val="006F0F2C"/>
    <w:rsid w:val="00700C45"/>
    <w:rsid w:val="00700D80"/>
    <w:rsid w:val="0070116E"/>
    <w:rsid w:val="007037D0"/>
    <w:rsid w:val="00727C37"/>
    <w:rsid w:val="00730A30"/>
    <w:rsid w:val="00740DDF"/>
    <w:rsid w:val="00742F60"/>
    <w:rsid w:val="00755EAE"/>
    <w:rsid w:val="00764670"/>
    <w:rsid w:val="007666CF"/>
    <w:rsid w:val="007802AD"/>
    <w:rsid w:val="00797038"/>
    <w:rsid w:val="00797AD1"/>
    <w:rsid w:val="00797C2B"/>
    <w:rsid w:val="007B393B"/>
    <w:rsid w:val="008308A3"/>
    <w:rsid w:val="00831561"/>
    <w:rsid w:val="00865844"/>
    <w:rsid w:val="00880151"/>
    <w:rsid w:val="00886EFA"/>
    <w:rsid w:val="00890EE7"/>
    <w:rsid w:val="008C2410"/>
    <w:rsid w:val="008C4E0C"/>
    <w:rsid w:val="008D2F52"/>
    <w:rsid w:val="008D70FD"/>
    <w:rsid w:val="009306E2"/>
    <w:rsid w:val="009360A1"/>
    <w:rsid w:val="00944B0F"/>
    <w:rsid w:val="00946FA7"/>
    <w:rsid w:val="00973C44"/>
    <w:rsid w:val="009828CA"/>
    <w:rsid w:val="00987FF2"/>
    <w:rsid w:val="009A2F22"/>
    <w:rsid w:val="009B019A"/>
    <w:rsid w:val="009B1A60"/>
    <w:rsid w:val="009E511F"/>
    <w:rsid w:val="009F6AC5"/>
    <w:rsid w:val="009F7A9A"/>
    <w:rsid w:val="00A067F3"/>
    <w:rsid w:val="00A07192"/>
    <w:rsid w:val="00A23F03"/>
    <w:rsid w:val="00A61748"/>
    <w:rsid w:val="00A63C40"/>
    <w:rsid w:val="00A73F97"/>
    <w:rsid w:val="00A8771D"/>
    <w:rsid w:val="00AB4881"/>
    <w:rsid w:val="00AB793F"/>
    <w:rsid w:val="00AE1963"/>
    <w:rsid w:val="00AF2A90"/>
    <w:rsid w:val="00AF5EE2"/>
    <w:rsid w:val="00B04EB8"/>
    <w:rsid w:val="00B141FA"/>
    <w:rsid w:val="00B21D61"/>
    <w:rsid w:val="00B23DAA"/>
    <w:rsid w:val="00B31FD4"/>
    <w:rsid w:val="00B32520"/>
    <w:rsid w:val="00B370CE"/>
    <w:rsid w:val="00B62EBA"/>
    <w:rsid w:val="00B96D44"/>
    <w:rsid w:val="00BB0660"/>
    <w:rsid w:val="00BC0EB0"/>
    <w:rsid w:val="00BD51C3"/>
    <w:rsid w:val="00BE5EAD"/>
    <w:rsid w:val="00BE73EB"/>
    <w:rsid w:val="00BF5926"/>
    <w:rsid w:val="00BF5E7D"/>
    <w:rsid w:val="00C05E25"/>
    <w:rsid w:val="00C10248"/>
    <w:rsid w:val="00C33712"/>
    <w:rsid w:val="00C36F9E"/>
    <w:rsid w:val="00C61A90"/>
    <w:rsid w:val="00C62799"/>
    <w:rsid w:val="00C65173"/>
    <w:rsid w:val="00C67116"/>
    <w:rsid w:val="00CA59E8"/>
    <w:rsid w:val="00CB14B2"/>
    <w:rsid w:val="00CB2926"/>
    <w:rsid w:val="00CD2AF7"/>
    <w:rsid w:val="00CD7039"/>
    <w:rsid w:val="00D04CF9"/>
    <w:rsid w:val="00D31990"/>
    <w:rsid w:val="00D36DB4"/>
    <w:rsid w:val="00D533FB"/>
    <w:rsid w:val="00D64D4C"/>
    <w:rsid w:val="00D7098B"/>
    <w:rsid w:val="00D91B28"/>
    <w:rsid w:val="00D92141"/>
    <w:rsid w:val="00DE699F"/>
    <w:rsid w:val="00E2058C"/>
    <w:rsid w:val="00E22D6B"/>
    <w:rsid w:val="00E347D6"/>
    <w:rsid w:val="00E37005"/>
    <w:rsid w:val="00E37F94"/>
    <w:rsid w:val="00E652EB"/>
    <w:rsid w:val="00E67BEC"/>
    <w:rsid w:val="00E939CB"/>
    <w:rsid w:val="00E944B1"/>
    <w:rsid w:val="00E95DE5"/>
    <w:rsid w:val="00EA0D62"/>
    <w:rsid w:val="00EB22F4"/>
    <w:rsid w:val="00ED5F90"/>
    <w:rsid w:val="00F03947"/>
    <w:rsid w:val="00F20402"/>
    <w:rsid w:val="00F8728E"/>
    <w:rsid w:val="00F90B6B"/>
    <w:rsid w:val="00F92362"/>
    <w:rsid w:val="00F9647F"/>
    <w:rsid w:val="00FA57F7"/>
    <w:rsid w:val="00FB1522"/>
    <w:rsid w:val="00FB6702"/>
    <w:rsid w:val="00FC28C2"/>
    <w:rsid w:val="00FD61A4"/>
    <w:rsid w:val="00FE01B3"/>
    <w:rsid w:val="00FE2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CDFD"/>
  <w15:chartTrackingRefBased/>
  <w15:docId w15:val="{EE15F66A-5077-4792-9B91-CB4CD501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EF7"/>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Абзац списка2,Список нумерованный цифры,Bullet List,FooterText,numbered,Table-Normal,RSHB_Table-Normal,Paragraphe de liste1,lp1,ПАРАГРАФ,SL_Абзац списка,Нумерованый список,СпБезКС,Use Case List Paragraph,1,UL,Абзац,Булет 1"/>
    <w:basedOn w:val="a"/>
    <w:link w:val="a4"/>
    <w:uiPriority w:val="34"/>
    <w:qFormat/>
    <w:rsid w:val="00237EF7"/>
    <w:pPr>
      <w:ind w:left="720"/>
      <w:contextualSpacing/>
    </w:pPr>
  </w:style>
  <w:style w:type="character" w:customStyle="1" w:styleId="a4">
    <w:name w:val="Абзац списка Знак"/>
    <w:aliases w:val="Варианты ответов Знак,Абзац списка2 Знак,Список нумерованный цифры Знак,Bullet List Знак,FooterText Знак,numbered Знак,Table-Normal Знак,RSHB_Table-Normal Знак,Paragraphe de liste1 Знак,lp1 Знак,ПАРАГРАФ Знак,SL_Абзац списка Знак"/>
    <w:link w:val="a3"/>
    <w:uiPriority w:val="34"/>
    <w:qFormat/>
    <w:rsid w:val="00237EF7"/>
    <w:rPr>
      <w:rFonts w:ascii="Calibri" w:eastAsia="Calibri" w:hAnsi="Calibri" w:cs="Calibri"/>
      <w:lang w:eastAsia="ru-RU"/>
    </w:rPr>
  </w:style>
  <w:style w:type="character" w:customStyle="1" w:styleId="a5">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6"/>
    <w:uiPriority w:val="99"/>
    <w:semiHidden/>
    <w:locked/>
    <w:rsid w:val="00C05E25"/>
    <w:rPr>
      <w:sz w:val="20"/>
      <w:szCs w:val="20"/>
    </w:rPr>
  </w:style>
  <w:style w:type="paragraph" w:styleId="a6">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
    <w:link w:val="a5"/>
    <w:uiPriority w:val="99"/>
    <w:semiHidden/>
    <w:unhideWhenUsed/>
    <w:rsid w:val="00C05E25"/>
    <w:pPr>
      <w:spacing w:after="0" w:line="240" w:lineRule="auto"/>
    </w:pPr>
    <w:rPr>
      <w:rFonts w:asciiTheme="minorHAnsi" w:eastAsiaTheme="minorHAnsi" w:hAnsiTheme="minorHAnsi" w:cstheme="minorBidi"/>
      <w:sz w:val="20"/>
      <w:szCs w:val="20"/>
      <w:lang w:eastAsia="en-US"/>
    </w:rPr>
  </w:style>
  <w:style w:type="character" w:customStyle="1" w:styleId="1">
    <w:name w:val="Текст сноски Знак1"/>
    <w:basedOn w:val="a0"/>
    <w:uiPriority w:val="99"/>
    <w:semiHidden/>
    <w:rsid w:val="00C05E25"/>
    <w:rPr>
      <w:rFonts w:ascii="Calibri" w:eastAsia="Calibri" w:hAnsi="Calibri" w:cs="Calibri"/>
      <w:sz w:val="20"/>
      <w:szCs w:val="20"/>
      <w:lang w:eastAsia="ru-RU"/>
    </w:rPr>
  </w:style>
  <w:style w:type="character" w:styleId="a7">
    <w:name w:val="footnote reference"/>
    <w:aliases w:val="16 Point,Superscript 6 Point,Знак сноски-FN,Ciae niinee-FN,Footnote Reference/,fr,Текст сновски"/>
    <w:basedOn w:val="a0"/>
    <w:uiPriority w:val="99"/>
    <w:semiHidden/>
    <w:unhideWhenUsed/>
    <w:rsid w:val="00C05E25"/>
    <w:rPr>
      <w:vertAlign w:val="superscript"/>
    </w:rPr>
  </w:style>
  <w:style w:type="paragraph" w:styleId="a8">
    <w:name w:val="header"/>
    <w:basedOn w:val="a"/>
    <w:link w:val="a9"/>
    <w:uiPriority w:val="99"/>
    <w:unhideWhenUsed/>
    <w:rsid w:val="003E0C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E0CFD"/>
    <w:rPr>
      <w:rFonts w:ascii="Calibri" w:eastAsia="Calibri" w:hAnsi="Calibri" w:cs="Calibri"/>
      <w:lang w:eastAsia="ru-RU"/>
    </w:rPr>
  </w:style>
  <w:style w:type="paragraph" w:styleId="aa">
    <w:name w:val="footer"/>
    <w:basedOn w:val="a"/>
    <w:link w:val="ab"/>
    <w:uiPriority w:val="99"/>
    <w:unhideWhenUsed/>
    <w:rsid w:val="003E0C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E0CFD"/>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2064">
      <w:bodyDiv w:val="1"/>
      <w:marLeft w:val="0"/>
      <w:marRight w:val="0"/>
      <w:marTop w:val="0"/>
      <w:marBottom w:val="0"/>
      <w:divBdr>
        <w:top w:val="none" w:sz="0" w:space="0" w:color="auto"/>
        <w:left w:val="none" w:sz="0" w:space="0" w:color="auto"/>
        <w:bottom w:val="none" w:sz="0" w:space="0" w:color="auto"/>
        <w:right w:val="none" w:sz="0" w:space="0" w:color="auto"/>
      </w:divBdr>
    </w:div>
    <w:div w:id="112215767">
      <w:bodyDiv w:val="1"/>
      <w:marLeft w:val="0"/>
      <w:marRight w:val="0"/>
      <w:marTop w:val="0"/>
      <w:marBottom w:val="0"/>
      <w:divBdr>
        <w:top w:val="none" w:sz="0" w:space="0" w:color="auto"/>
        <w:left w:val="none" w:sz="0" w:space="0" w:color="auto"/>
        <w:bottom w:val="none" w:sz="0" w:space="0" w:color="auto"/>
        <w:right w:val="none" w:sz="0" w:space="0" w:color="auto"/>
      </w:divBdr>
    </w:div>
    <w:div w:id="248193388">
      <w:bodyDiv w:val="1"/>
      <w:marLeft w:val="0"/>
      <w:marRight w:val="0"/>
      <w:marTop w:val="0"/>
      <w:marBottom w:val="0"/>
      <w:divBdr>
        <w:top w:val="none" w:sz="0" w:space="0" w:color="auto"/>
        <w:left w:val="none" w:sz="0" w:space="0" w:color="auto"/>
        <w:bottom w:val="none" w:sz="0" w:space="0" w:color="auto"/>
        <w:right w:val="none" w:sz="0" w:space="0" w:color="auto"/>
      </w:divBdr>
    </w:div>
    <w:div w:id="476382972">
      <w:bodyDiv w:val="1"/>
      <w:marLeft w:val="0"/>
      <w:marRight w:val="0"/>
      <w:marTop w:val="0"/>
      <w:marBottom w:val="0"/>
      <w:divBdr>
        <w:top w:val="none" w:sz="0" w:space="0" w:color="auto"/>
        <w:left w:val="none" w:sz="0" w:space="0" w:color="auto"/>
        <w:bottom w:val="none" w:sz="0" w:space="0" w:color="auto"/>
        <w:right w:val="none" w:sz="0" w:space="0" w:color="auto"/>
      </w:divBdr>
    </w:div>
    <w:div w:id="489055063">
      <w:bodyDiv w:val="1"/>
      <w:marLeft w:val="0"/>
      <w:marRight w:val="0"/>
      <w:marTop w:val="0"/>
      <w:marBottom w:val="0"/>
      <w:divBdr>
        <w:top w:val="none" w:sz="0" w:space="0" w:color="auto"/>
        <w:left w:val="none" w:sz="0" w:space="0" w:color="auto"/>
        <w:bottom w:val="none" w:sz="0" w:space="0" w:color="auto"/>
        <w:right w:val="none" w:sz="0" w:space="0" w:color="auto"/>
      </w:divBdr>
    </w:div>
    <w:div w:id="499195070">
      <w:bodyDiv w:val="1"/>
      <w:marLeft w:val="0"/>
      <w:marRight w:val="0"/>
      <w:marTop w:val="0"/>
      <w:marBottom w:val="0"/>
      <w:divBdr>
        <w:top w:val="none" w:sz="0" w:space="0" w:color="auto"/>
        <w:left w:val="none" w:sz="0" w:space="0" w:color="auto"/>
        <w:bottom w:val="none" w:sz="0" w:space="0" w:color="auto"/>
        <w:right w:val="none" w:sz="0" w:space="0" w:color="auto"/>
      </w:divBdr>
    </w:div>
    <w:div w:id="500971695">
      <w:bodyDiv w:val="1"/>
      <w:marLeft w:val="0"/>
      <w:marRight w:val="0"/>
      <w:marTop w:val="0"/>
      <w:marBottom w:val="0"/>
      <w:divBdr>
        <w:top w:val="none" w:sz="0" w:space="0" w:color="auto"/>
        <w:left w:val="none" w:sz="0" w:space="0" w:color="auto"/>
        <w:bottom w:val="none" w:sz="0" w:space="0" w:color="auto"/>
        <w:right w:val="none" w:sz="0" w:space="0" w:color="auto"/>
      </w:divBdr>
    </w:div>
    <w:div w:id="734358475">
      <w:bodyDiv w:val="1"/>
      <w:marLeft w:val="0"/>
      <w:marRight w:val="0"/>
      <w:marTop w:val="0"/>
      <w:marBottom w:val="0"/>
      <w:divBdr>
        <w:top w:val="none" w:sz="0" w:space="0" w:color="auto"/>
        <w:left w:val="none" w:sz="0" w:space="0" w:color="auto"/>
        <w:bottom w:val="none" w:sz="0" w:space="0" w:color="auto"/>
        <w:right w:val="none" w:sz="0" w:space="0" w:color="auto"/>
      </w:divBdr>
    </w:div>
    <w:div w:id="792753647">
      <w:bodyDiv w:val="1"/>
      <w:marLeft w:val="0"/>
      <w:marRight w:val="0"/>
      <w:marTop w:val="0"/>
      <w:marBottom w:val="0"/>
      <w:divBdr>
        <w:top w:val="none" w:sz="0" w:space="0" w:color="auto"/>
        <w:left w:val="none" w:sz="0" w:space="0" w:color="auto"/>
        <w:bottom w:val="none" w:sz="0" w:space="0" w:color="auto"/>
        <w:right w:val="none" w:sz="0" w:space="0" w:color="auto"/>
      </w:divBdr>
    </w:div>
    <w:div w:id="978072957">
      <w:bodyDiv w:val="1"/>
      <w:marLeft w:val="0"/>
      <w:marRight w:val="0"/>
      <w:marTop w:val="0"/>
      <w:marBottom w:val="0"/>
      <w:divBdr>
        <w:top w:val="none" w:sz="0" w:space="0" w:color="auto"/>
        <w:left w:val="none" w:sz="0" w:space="0" w:color="auto"/>
        <w:bottom w:val="none" w:sz="0" w:space="0" w:color="auto"/>
        <w:right w:val="none" w:sz="0" w:space="0" w:color="auto"/>
      </w:divBdr>
    </w:div>
    <w:div w:id="1007051653">
      <w:bodyDiv w:val="1"/>
      <w:marLeft w:val="0"/>
      <w:marRight w:val="0"/>
      <w:marTop w:val="0"/>
      <w:marBottom w:val="0"/>
      <w:divBdr>
        <w:top w:val="none" w:sz="0" w:space="0" w:color="auto"/>
        <w:left w:val="none" w:sz="0" w:space="0" w:color="auto"/>
        <w:bottom w:val="none" w:sz="0" w:space="0" w:color="auto"/>
        <w:right w:val="none" w:sz="0" w:space="0" w:color="auto"/>
      </w:divBdr>
    </w:div>
    <w:div w:id="1024088935">
      <w:bodyDiv w:val="1"/>
      <w:marLeft w:val="0"/>
      <w:marRight w:val="0"/>
      <w:marTop w:val="0"/>
      <w:marBottom w:val="0"/>
      <w:divBdr>
        <w:top w:val="none" w:sz="0" w:space="0" w:color="auto"/>
        <w:left w:val="none" w:sz="0" w:space="0" w:color="auto"/>
        <w:bottom w:val="none" w:sz="0" w:space="0" w:color="auto"/>
        <w:right w:val="none" w:sz="0" w:space="0" w:color="auto"/>
      </w:divBdr>
    </w:div>
    <w:div w:id="1184829733">
      <w:bodyDiv w:val="1"/>
      <w:marLeft w:val="0"/>
      <w:marRight w:val="0"/>
      <w:marTop w:val="0"/>
      <w:marBottom w:val="0"/>
      <w:divBdr>
        <w:top w:val="none" w:sz="0" w:space="0" w:color="auto"/>
        <w:left w:val="none" w:sz="0" w:space="0" w:color="auto"/>
        <w:bottom w:val="none" w:sz="0" w:space="0" w:color="auto"/>
        <w:right w:val="none" w:sz="0" w:space="0" w:color="auto"/>
      </w:divBdr>
    </w:div>
    <w:div w:id="1293898337">
      <w:bodyDiv w:val="1"/>
      <w:marLeft w:val="0"/>
      <w:marRight w:val="0"/>
      <w:marTop w:val="0"/>
      <w:marBottom w:val="0"/>
      <w:divBdr>
        <w:top w:val="none" w:sz="0" w:space="0" w:color="auto"/>
        <w:left w:val="none" w:sz="0" w:space="0" w:color="auto"/>
        <w:bottom w:val="none" w:sz="0" w:space="0" w:color="auto"/>
        <w:right w:val="none" w:sz="0" w:space="0" w:color="auto"/>
      </w:divBdr>
    </w:div>
    <w:div w:id="1768885939">
      <w:bodyDiv w:val="1"/>
      <w:marLeft w:val="0"/>
      <w:marRight w:val="0"/>
      <w:marTop w:val="0"/>
      <w:marBottom w:val="0"/>
      <w:divBdr>
        <w:top w:val="none" w:sz="0" w:space="0" w:color="auto"/>
        <w:left w:val="none" w:sz="0" w:space="0" w:color="auto"/>
        <w:bottom w:val="none" w:sz="0" w:space="0" w:color="auto"/>
        <w:right w:val="none" w:sz="0" w:space="0" w:color="auto"/>
      </w:divBdr>
    </w:div>
    <w:div w:id="1898082046">
      <w:bodyDiv w:val="1"/>
      <w:marLeft w:val="0"/>
      <w:marRight w:val="0"/>
      <w:marTop w:val="0"/>
      <w:marBottom w:val="0"/>
      <w:divBdr>
        <w:top w:val="none" w:sz="0" w:space="0" w:color="auto"/>
        <w:left w:val="none" w:sz="0" w:space="0" w:color="auto"/>
        <w:bottom w:val="none" w:sz="0" w:space="0" w:color="auto"/>
        <w:right w:val="none" w:sz="0" w:space="0" w:color="auto"/>
      </w:divBdr>
    </w:div>
    <w:div w:id="1956791906">
      <w:bodyDiv w:val="1"/>
      <w:marLeft w:val="0"/>
      <w:marRight w:val="0"/>
      <w:marTop w:val="0"/>
      <w:marBottom w:val="0"/>
      <w:divBdr>
        <w:top w:val="none" w:sz="0" w:space="0" w:color="auto"/>
        <w:left w:val="none" w:sz="0" w:space="0" w:color="auto"/>
        <w:bottom w:val="none" w:sz="0" w:space="0" w:color="auto"/>
        <w:right w:val="none" w:sz="0" w:space="0" w:color="auto"/>
      </w:divBdr>
    </w:div>
    <w:div w:id="211316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4621</Words>
  <Characters>26344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35</cp:revision>
  <dcterms:created xsi:type="dcterms:W3CDTF">2020-08-17T12:13:00Z</dcterms:created>
  <dcterms:modified xsi:type="dcterms:W3CDTF">2020-08-17T13:44:00Z</dcterms:modified>
</cp:coreProperties>
</file>